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022" w:rsidRPr="00CE7EEF" w:rsidRDefault="005D0022" w:rsidP="005D0022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sz w:val="22"/>
          <w:lang w:val="el-GR"/>
        </w:rPr>
      </w:pPr>
      <w:bookmarkStart w:id="0" w:name="_Toc113294400"/>
      <w:bookmarkStart w:id="1" w:name="_GoBack"/>
      <w:bookmarkEnd w:id="1"/>
      <w:r w:rsidRPr="00CE7EEF">
        <w:rPr>
          <w:rFonts w:ascii="Calibri" w:hAnsi="Calibri" w:cs="Calibri"/>
          <w:sz w:val="22"/>
          <w:lang w:val="el-GR"/>
        </w:rPr>
        <w:t>ΠΑΡΑΡΤΗΜΑ ΙIΙ – Υπόδειγμα Οικονομικής Προσφοράς</w:t>
      </w:r>
      <w:bookmarkEnd w:id="0"/>
      <w:r w:rsidRPr="00CE7EEF">
        <w:rPr>
          <w:rFonts w:ascii="Calibri" w:hAnsi="Calibri" w:cs="Calibri"/>
          <w:sz w:val="22"/>
          <w:lang w:val="el-GR"/>
        </w:rPr>
        <w:t xml:space="preserve"> </w:t>
      </w:r>
    </w:p>
    <w:p w:rsidR="005D0022" w:rsidRPr="00CE7EEF" w:rsidRDefault="005D0022" w:rsidP="005D0022">
      <w:pPr>
        <w:spacing w:before="57" w:after="57"/>
        <w:rPr>
          <w:szCs w:val="22"/>
          <w:lang w:val="el-GR"/>
        </w:rPr>
      </w:pPr>
    </w:p>
    <w:p w:rsidR="005D0022" w:rsidRPr="00CE7EEF" w:rsidRDefault="005D0022" w:rsidP="005D0022">
      <w:pPr>
        <w:spacing w:before="57" w:after="57"/>
        <w:rPr>
          <w:szCs w:val="22"/>
          <w:lang w:val="el-GR"/>
        </w:rPr>
      </w:pPr>
    </w:p>
    <w:p w:rsidR="005D0022" w:rsidRPr="00CE7EEF" w:rsidRDefault="005D0022" w:rsidP="005D0022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  <w:r w:rsidRPr="00CE7EEF">
        <w:rPr>
          <w:b/>
          <w:szCs w:val="22"/>
          <w:u w:val="single"/>
          <w:lang w:val="el-GR" w:eastAsia="en-US"/>
        </w:rPr>
        <w:t>ΥΠΟΔΕΙΓΜΑ ΟΙΚΟΝΟΜΙΚΗΣ ΠΡΟΣΦΟΡΑΣ</w:t>
      </w:r>
    </w:p>
    <w:p w:rsidR="005D0022" w:rsidRPr="00CE7EEF" w:rsidRDefault="005D0022" w:rsidP="005D0022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</w:p>
    <w:p w:rsidR="005D0022" w:rsidRPr="00CE7EEF" w:rsidRDefault="005D0022" w:rsidP="005D0022">
      <w:pPr>
        <w:spacing w:after="240" w:line="360" w:lineRule="auto"/>
        <w:jc w:val="left"/>
        <w:rPr>
          <w:b/>
          <w:szCs w:val="22"/>
          <w:lang w:val="el-GR" w:eastAsia="zh-CN"/>
        </w:rPr>
      </w:pPr>
      <w:r w:rsidRPr="00CE7EEF">
        <w:rPr>
          <w:b/>
          <w:szCs w:val="22"/>
          <w:lang w:val="el-GR" w:eastAsia="zh-CN"/>
        </w:rPr>
        <w:t>Α. ΣΤΟΙΧΕΙΑ ΥΠΟΨΗΦΙΟΥ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ΕΠΩΝΥΜΙΑ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ΕΤΑΙΡΙΚΗ ΜΟΡΦΗ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ΕΠΑΓΓΕΛΜΑΤΙΚΗ ΔΡΑΣΤΗΡΙΟΤΗΤΑ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ΝΟΜΙΜΟΣ ΕΚΠΡΟΣΩΠΟΣ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ΑΦΜ – ΔΟΥ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val="el-GR" w:eastAsia="zh-CN"/>
              </w:rPr>
              <w:t>ΔΙΕΥΘΥΝΣΗ, Τ.Κ ΠΟΛΗ ΕΔΡΑΣ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ΤΗΛΕΦΩΝΑ/ΦΑΞ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5D0022" w:rsidRPr="00CE7EEF" w:rsidTr="008B4222">
        <w:tc>
          <w:tcPr>
            <w:tcW w:w="4454" w:type="dxa"/>
            <w:shd w:val="clear" w:color="auto" w:fill="FFFF99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ΥΠΕΥΘΥΝΟΣ ΕΠΙΚΟΙΝΩΝΙΑΣ</w:t>
            </w:r>
          </w:p>
        </w:tc>
        <w:tc>
          <w:tcPr>
            <w:tcW w:w="4894" w:type="dxa"/>
            <w:shd w:val="clear" w:color="auto" w:fill="auto"/>
          </w:tcPr>
          <w:p w:rsidR="005D0022" w:rsidRPr="00CE7EEF" w:rsidRDefault="005D0022" w:rsidP="008B4222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</w:tbl>
    <w:p w:rsidR="005D0022" w:rsidRPr="00CE7EEF" w:rsidRDefault="005D0022" w:rsidP="005D0022">
      <w:pPr>
        <w:spacing w:before="57" w:after="57"/>
        <w:rPr>
          <w:szCs w:val="22"/>
          <w:lang w:val="el-GR"/>
        </w:rPr>
      </w:pPr>
    </w:p>
    <w:tbl>
      <w:tblPr>
        <w:tblW w:w="9487" w:type="dxa"/>
        <w:jc w:val="center"/>
        <w:tblLook w:val="04A0" w:firstRow="1" w:lastRow="0" w:firstColumn="1" w:lastColumn="0" w:noHBand="0" w:noVBand="1"/>
      </w:tblPr>
      <w:tblGrid>
        <w:gridCol w:w="556"/>
        <w:gridCol w:w="5180"/>
        <w:gridCol w:w="1060"/>
        <w:gridCol w:w="2691"/>
      </w:tblGrid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Α/Α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jc w:val="center"/>
              <w:rPr>
                <w:b/>
                <w:i/>
                <w:iCs/>
                <w:szCs w:val="22"/>
                <w:lang w:val="el-GR" w:eastAsia="zh-CN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ΤΙΜΗ</w:t>
            </w:r>
          </w:p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ΧΩΡΙΣ ΦΠΑ</w:t>
            </w: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3044C3">
              <w:rPr>
                <w:color w:val="000000"/>
                <w:szCs w:val="22"/>
                <w:lang w:val="el-GR" w:eastAsia="el-GR"/>
              </w:rPr>
              <w:t xml:space="preserve">Αναβάθμιση της υπάρχουσας εφαρμογής αδειών 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Ανοικτός Συμμετοχικός Προϋπολογισμός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Μητρώο ομάδων-Επιτροπών-Υπευθύνων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Λογισμικό Διαχείρισης IT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Προμήθεια MODULAR UPS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044C3">
              <w:rPr>
                <w:szCs w:val="22"/>
                <w:lang w:val="el-GR" w:eastAsia="el-GR"/>
              </w:rPr>
              <w:t>Ψηφιοποίηση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 Υπηρεσιών Δ/</w:t>
            </w:r>
            <w:proofErr w:type="spellStart"/>
            <w:r w:rsidRPr="003044C3">
              <w:rPr>
                <w:szCs w:val="22"/>
                <w:lang w:val="el-GR" w:eastAsia="el-GR"/>
              </w:rPr>
              <w:t>νσης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Ανάπτυξης ΠΕ Κοζάνης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8313BA" w:rsidRDefault="005D0022" w:rsidP="008B4222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ΧΩΡΙΣ ΦΠΑ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8313BA" w:rsidRDefault="005D0022" w:rsidP="008B4222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ΦΠΑ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8313BA" w:rsidRDefault="005D0022" w:rsidP="008B4222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ΜΕ ΦΠΑ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5D0022" w:rsidRPr="003044C3" w:rsidTr="008B4222">
        <w:trPr>
          <w:trHeight w:val="25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022" w:rsidRPr="003044C3" w:rsidRDefault="005D0022" w:rsidP="008B4222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0022" w:rsidRPr="003044C3" w:rsidRDefault="005D0022" w:rsidP="008B4222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</w:tbl>
    <w:p w:rsidR="005D0022" w:rsidRPr="00CE7EEF" w:rsidRDefault="005D0022" w:rsidP="005D0022">
      <w:pPr>
        <w:spacing w:before="57" w:after="57"/>
        <w:rPr>
          <w:szCs w:val="22"/>
          <w:lang w:val="el-GR"/>
        </w:rPr>
      </w:pPr>
    </w:p>
    <w:p w:rsidR="005D0022" w:rsidRPr="00CE7EEF" w:rsidRDefault="005D0022" w:rsidP="005D0022">
      <w:pPr>
        <w:rPr>
          <w:szCs w:val="22"/>
          <w:lang w:val="el-GR"/>
        </w:rPr>
      </w:pPr>
    </w:p>
    <w:p w:rsidR="003929DA" w:rsidRPr="005D0022" w:rsidRDefault="003929DA" w:rsidP="005D0022"/>
    <w:sectPr w:rsidR="003929DA" w:rsidRPr="005D0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B3" w:rsidRDefault="00FC1EB3">
      <w:pPr>
        <w:spacing w:after="0"/>
      </w:pPr>
      <w:r>
        <w:separator/>
      </w:r>
    </w:p>
  </w:endnote>
  <w:endnote w:type="continuationSeparator" w:id="0">
    <w:p w:rsidR="00FC1EB3" w:rsidRDefault="00FC1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Lucida Sans">
    <w:panose1 w:val="020B0602040502020204"/>
    <w:charset w:val="A1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>
    <w:pPr>
      <w:pStyle w:val="af4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6F597B" w:rsidRDefault="006F597B">
    <w:pPr>
      <w:pStyle w:val="af4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113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B3" w:rsidRDefault="00FC1EB3">
      <w:pPr>
        <w:spacing w:after="0"/>
      </w:pPr>
      <w:r>
        <w:separator/>
      </w:r>
    </w:p>
  </w:footnote>
  <w:footnote w:type="continuationSeparator" w:id="0">
    <w:p w:rsidR="00FC1EB3" w:rsidRDefault="00FC1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7B" w:rsidRDefault="006F59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2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0881F6F"/>
    <w:multiLevelType w:val="hybridMultilevel"/>
    <w:tmpl w:val="1F289D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66622E5"/>
    <w:multiLevelType w:val="hybridMultilevel"/>
    <w:tmpl w:val="E196D7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24EF8"/>
    <w:multiLevelType w:val="multilevel"/>
    <w:tmpl w:val="A4DAC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3364D5"/>
    <w:multiLevelType w:val="hybridMultilevel"/>
    <w:tmpl w:val="0AB8A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AE7C26"/>
    <w:multiLevelType w:val="hybridMultilevel"/>
    <w:tmpl w:val="0290C9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6A2FCA"/>
    <w:multiLevelType w:val="multilevel"/>
    <w:tmpl w:val="32ECF80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BC386F"/>
    <w:multiLevelType w:val="multilevel"/>
    <w:tmpl w:val="6B02AD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CF2B27"/>
    <w:multiLevelType w:val="hybridMultilevel"/>
    <w:tmpl w:val="A0D6E0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2746F"/>
    <w:multiLevelType w:val="hybridMultilevel"/>
    <w:tmpl w:val="C4102326"/>
    <w:lvl w:ilvl="0" w:tplc="A18A9BDA">
      <w:start w:val="1"/>
      <w:numFmt w:val="bullet"/>
      <w:pStyle w:val="BodytextSpacing0p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176AD"/>
    <w:multiLevelType w:val="hybridMultilevel"/>
    <w:tmpl w:val="9FB43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C73178"/>
    <w:multiLevelType w:val="hybridMultilevel"/>
    <w:tmpl w:val="26C0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52E06"/>
    <w:multiLevelType w:val="hybridMultilevel"/>
    <w:tmpl w:val="139C9F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A1FFF"/>
    <w:multiLevelType w:val="hybridMultilevel"/>
    <w:tmpl w:val="892CF3D2"/>
    <w:lvl w:ilvl="0" w:tplc="CFD25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C011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86A64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13BA28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B425F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2827C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1ADE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842A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93CBF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9B7560"/>
    <w:multiLevelType w:val="hybridMultilevel"/>
    <w:tmpl w:val="D576C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D0580A"/>
    <w:multiLevelType w:val="multilevel"/>
    <w:tmpl w:val="3F2E21E0"/>
    <w:lvl w:ilvl="0">
      <w:start w:val="3"/>
      <w:numFmt w:val="decimal"/>
      <w:lvlText w:val="%1."/>
      <w:lvlJc w:val="left"/>
      <w:pPr>
        <w:ind w:left="818" w:hanging="566"/>
      </w:pPr>
      <w:rPr>
        <w:rFonts w:ascii="Cambria" w:eastAsia="Cambria" w:hAnsi="Cambria" w:cs="Cambria" w:hint="default"/>
        <w:b/>
        <w:bCs/>
        <w:color w:val="365E90"/>
        <w:w w:val="100"/>
        <w:sz w:val="28"/>
        <w:szCs w:val="28"/>
        <w:lang w:val="el-GR" w:eastAsia="el-GR" w:bidi="el-GR"/>
      </w:rPr>
    </w:lvl>
    <w:lvl w:ilvl="1">
      <w:start w:val="1"/>
      <w:numFmt w:val="decimal"/>
      <w:lvlText w:val="%1.%2"/>
      <w:lvlJc w:val="left"/>
      <w:pPr>
        <w:ind w:left="972" w:hanging="720"/>
      </w:pPr>
      <w:rPr>
        <w:rFonts w:ascii="Cambria" w:eastAsia="Cambria" w:hAnsi="Cambria" w:cs="Cambria" w:hint="default"/>
        <w:b/>
        <w:bCs/>
        <w:color w:val="4F80BC"/>
        <w:w w:val="99"/>
        <w:sz w:val="26"/>
        <w:szCs w:val="26"/>
        <w:lang w:val="el-GR" w:eastAsia="el-GR" w:bidi="el-GR"/>
      </w:rPr>
    </w:lvl>
    <w:lvl w:ilvl="2">
      <w:start w:val="1"/>
      <w:numFmt w:val="decimal"/>
      <w:lvlText w:val="%1.%2.%3"/>
      <w:lvlJc w:val="left"/>
      <w:pPr>
        <w:ind w:left="972" w:hanging="720"/>
      </w:pPr>
      <w:rPr>
        <w:rFonts w:ascii="Cambria" w:eastAsia="Cambria" w:hAnsi="Cambria" w:cs="Cambria" w:hint="default"/>
        <w:b/>
        <w:bCs/>
        <w:color w:val="4F80BC"/>
        <w:spacing w:val="-3"/>
        <w:w w:val="100"/>
        <w:sz w:val="22"/>
        <w:szCs w:val="22"/>
        <w:lang w:val="el-GR" w:eastAsia="el-GR" w:bidi="el-GR"/>
      </w:rPr>
    </w:lvl>
    <w:lvl w:ilvl="3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4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l-GR" w:bidi="el-GR"/>
      </w:rPr>
    </w:lvl>
    <w:lvl w:ilvl="5">
      <w:numFmt w:val="bullet"/>
      <w:lvlText w:val="•"/>
      <w:lvlJc w:val="left"/>
      <w:pPr>
        <w:ind w:left="3204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4708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213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17" w:hanging="360"/>
      </w:pPr>
      <w:rPr>
        <w:rFonts w:hint="default"/>
        <w:lang w:val="el-GR" w:eastAsia="el-GR" w:bidi="el-GR"/>
      </w:rPr>
    </w:lvl>
  </w:abstractNum>
  <w:abstractNum w:abstractNumId="26" w15:restartNumberingAfterBreak="0">
    <w:nsid w:val="2A680F07"/>
    <w:multiLevelType w:val="hybridMultilevel"/>
    <w:tmpl w:val="1684234E"/>
    <w:lvl w:ilvl="0" w:tplc="C6FC34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42E26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20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01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C0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C4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8B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6C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2008F"/>
    <w:multiLevelType w:val="hybridMultilevel"/>
    <w:tmpl w:val="EAEE3C4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7270C87"/>
    <w:multiLevelType w:val="hybridMultilevel"/>
    <w:tmpl w:val="AA26D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40CC9"/>
    <w:multiLevelType w:val="hybridMultilevel"/>
    <w:tmpl w:val="548AC8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373C41E9"/>
    <w:multiLevelType w:val="hybridMultilevel"/>
    <w:tmpl w:val="6F86CC0E"/>
    <w:lvl w:ilvl="0" w:tplc="431CF4C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445FCD"/>
    <w:multiLevelType w:val="hybridMultilevel"/>
    <w:tmpl w:val="AD762856"/>
    <w:lvl w:ilvl="0" w:tplc="B352D548">
      <w:start w:val="1"/>
      <w:numFmt w:val="bullet"/>
      <w:lvlText w:val="-"/>
      <w:lvlJc w:val="left"/>
      <w:pPr>
        <w:ind w:left="438" w:hanging="360"/>
      </w:pPr>
      <w:rPr>
        <w:rFonts w:ascii="Comic Sans MS" w:eastAsia="Times New Roman" w:hAnsi="Comic Sans M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3" w15:restartNumberingAfterBreak="0">
    <w:nsid w:val="4AC82899"/>
    <w:multiLevelType w:val="hybridMultilevel"/>
    <w:tmpl w:val="7BECA70E"/>
    <w:lvl w:ilvl="0" w:tplc="75EC5C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06B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D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1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8B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09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40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0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61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41B8C"/>
    <w:multiLevelType w:val="multilevel"/>
    <w:tmpl w:val="DCD468C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A7378"/>
    <w:multiLevelType w:val="hybridMultilevel"/>
    <w:tmpl w:val="00CAC09E"/>
    <w:lvl w:ilvl="0" w:tplc="07B4F8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91028"/>
    <w:multiLevelType w:val="multilevel"/>
    <w:tmpl w:val="3B5802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7" w15:restartNumberingAfterBreak="0">
    <w:nsid w:val="581B3C7B"/>
    <w:multiLevelType w:val="hybridMultilevel"/>
    <w:tmpl w:val="44525686"/>
    <w:lvl w:ilvl="0" w:tplc="D18455A4">
      <w:start w:val="3"/>
      <w:numFmt w:val="decimal"/>
      <w:lvlText w:val="%1."/>
      <w:lvlJc w:val="left"/>
      <w:pPr>
        <w:ind w:left="3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83835BD"/>
    <w:multiLevelType w:val="hybridMultilevel"/>
    <w:tmpl w:val="A1641E8E"/>
    <w:lvl w:ilvl="0" w:tplc="FFFFFFFF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88B0DA1"/>
    <w:multiLevelType w:val="hybridMultilevel"/>
    <w:tmpl w:val="F55AF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2A2011"/>
    <w:multiLevelType w:val="multilevel"/>
    <w:tmpl w:val="3008F1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2B55EF"/>
    <w:multiLevelType w:val="hybridMultilevel"/>
    <w:tmpl w:val="9F8C2E2C"/>
    <w:lvl w:ilvl="0" w:tplc="0408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2" w15:restartNumberingAfterBreak="0">
    <w:nsid w:val="5DFC4A9B"/>
    <w:multiLevelType w:val="hybridMultilevel"/>
    <w:tmpl w:val="BF56E9FC"/>
    <w:lvl w:ilvl="0" w:tplc="FFFFFFFF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8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5FC97977"/>
    <w:multiLevelType w:val="hybridMultilevel"/>
    <w:tmpl w:val="5B1A8A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AB3588"/>
    <w:multiLevelType w:val="multilevel"/>
    <w:tmpl w:val="3008F1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1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5221996"/>
    <w:multiLevelType w:val="hybridMultilevel"/>
    <w:tmpl w:val="8FD8F0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C2A95"/>
    <w:multiLevelType w:val="hybridMultilevel"/>
    <w:tmpl w:val="81D665D8"/>
    <w:lvl w:ilvl="0" w:tplc="0408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7" w15:restartNumberingAfterBreak="0">
    <w:nsid w:val="6AA92B87"/>
    <w:multiLevelType w:val="hybridMultilevel"/>
    <w:tmpl w:val="488EE3E2"/>
    <w:lvl w:ilvl="0" w:tplc="FFFFFFFF">
      <w:start w:val="1"/>
      <w:numFmt w:val="bullet"/>
      <w:lvlText w:val=""/>
      <w:lvlJc w:val="left"/>
      <w:pPr>
        <w:ind w:hanging="360"/>
      </w:pPr>
      <w:rPr>
        <w:rFonts w:ascii="Wingdings" w:hAnsi="Wingdings" w:hint="default"/>
        <w:color w:val="auto"/>
        <w:w w:val="99"/>
        <w:sz w:val="16"/>
        <w:szCs w:val="20"/>
      </w:rPr>
    </w:lvl>
    <w:lvl w:ilvl="1" w:tplc="FFFFFFFF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6E446C3D"/>
    <w:multiLevelType w:val="hybridMultilevel"/>
    <w:tmpl w:val="7F4045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D00844"/>
    <w:multiLevelType w:val="hybridMultilevel"/>
    <w:tmpl w:val="F9247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207B4"/>
    <w:multiLevelType w:val="hybridMultilevel"/>
    <w:tmpl w:val="5330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6B7EB9"/>
    <w:multiLevelType w:val="multilevel"/>
    <w:tmpl w:val="84368A8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97C5AED"/>
    <w:multiLevelType w:val="multilevel"/>
    <w:tmpl w:val="FF7AAB9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9"/>
  </w:num>
  <w:num w:numId="8">
    <w:abstractNumId w:val="27"/>
  </w:num>
  <w:num w:numId="9">
    <w:abstractNumId w:val="13"/>
  </w:num>
  <w:num w:numId="10">
    <w:abstractNumId w:val="19"/>
  </w:num>
  <w:num w:numId="11">
    <w:abstractNumId w:val="16"/>
  </w:num>
  <w:num w:numId="12">
    <w:abstractNumId w:val="37"/>
  </w:num>
  <w:num w:numId="13">
    <w:abstractNumId w:val="38"/>
  </w:num>
  <w:num w:numId="14">
    <w:abstractNumId w:val="33"/>
  </w:num>
  <w:num w:numId="15">
    <w:abstractNumId w:val="43"/>
  </w:num>
  <w:num w:numId="16">
    <w:abstractNumId w:val="36"/>
  </w:num>
  <w:num w:numId="17">
    <w:abstractNumId w:val="23"/>
  </w:num>
  <w:num w:numId="18">
    <w:abstractNumId w:val="21"/>
  </w:num>
  <w:num w:numId="19">
    <w:abstractNumId w:val="31"/>
  </w:num>
  <w:num w:numId="20">
    <w:abstractNumId w:val="14"/>
  </w:num>
  <w:num w:numId="21">
    <w:abstractNumId w:val="25"/>
  </w:num>
  <w:num w:numId="22">
    <w:abstractNumId w:val="51"/>
  </w:num>
  <w:num w:numId="23">
    <w:abstractNumId w:val="26"/>
  </w:num>
  <w:num w:numId="24">
    <w:abstractNumId w:val="28"/>
  </w:num>
  <w:num w:numId="25">
    <w:abstractNumId w:val="24"/>
  </w:num>
  <w:num w:numId="26">
    <w:abstractNumId w:val="17"/>
  </w:num>
  <w:num w:numId="27">
    <w:abstractNumId w:val="34"/>
  </w:num>
  <w:num w:numId="28">
    <w:abstractNumId w:val="52"/>
  </w:num>
  <w:num w:numId="29">
    <w:abstractNumId w:val="53"/>
  </w:num>
  <w:num w:numId="30">
    <w:abstractNumId w:val="45"/>
  </w:num>
  <w:num w:numId="31">
    <w:abstractNumId w:val="46"/>
  </w:num>
  <w:num w:numId="32">
    <w:abstractNumId w:val="41"/>
  </w:num>
  <w:num w:numId="33">
    <w:abstractNumId w:val="20"/>
  </w:num>
  <w:num w:numId="34">
    <w:abstractNumId w:val="39"/>
  </w:num>
  <w:num w:numId="35">
    <w:abstractNumId w:val="18"/>
  </w:num>
  <w:num w:numId="36">
    <w:abstractNumId w:val="50"/>
  </w:num>
  <w:num w:numId="37">
    <w:abstractNumId w:val="29"/>
  </w:num>
  <w:num w:numId="38">
    <w:abstractNumId w:val="15"/>
  </w:num>
  <w:num w:numId="39">
    <w:abstractNumId w:val="40"/>
  </w:num>
  <w:num w:numId="40">
    <w:abstractNumId w:val="44"/>
  </w:num>
  <w:num w:numId="41">
    <w:abstractNumId w:val="47"/>
  </w:num>
  <w:num w:numId="42">
    <w:abstractNumId w:val="42"/>
  </w:num>
  <w:num w:numId="43">
    <w:abstractNumId w:val="32"/>
  </w:num>
  <w:num w:numId="44">
    <w:abstractNumId w:val="30"/>
  </w:num>
  <w:num w:numId="45">
    <w:abstractNumId w:val="35"/>
  </w:num>
  <w:num w:numId="46">
    <w:abstractNumId w:val="11"/>
  </w:num>
  <w:num w:numId="47">
    <w:abstractNumId w:val="48"/>
  </w:num>
  <w:num w:numId="48">
    <w:abstractNumId w:val="12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4"/>
    <w:rsid w:val="0000375D"/>
    <w:rsid w:val="000040FD"/>
    <w:rsid w:val="00004465"/>
    <w:rsid w:val="0000656D"/>
    <w:rsid w:val="00006CEC"/>
    <w:rsid w:val="000072DB"/>
    <w:rsid w:val="00017743"/>
    <w:rsid w:val="0002094F"/>
    <w:rsid w:val="00020B6A"/>
    <w:rsid w:val="00020DCF"/>
    <w:rsid w:val="0002320C"/>
    <w:rsid w:val="00024CFD"/>
    <w:rsid w:val="00026E2E"/>
    <w:rsid w:val="000313EC"/>
    <w:rsid w:val="000319DF"/>
    <w:rsid w:val="00032BAF"/>
    <w:rsid w:val="00034ABD"/>
    <w:rsid w:val="000421F7"/>
    <w:rsid w:val="00043016"/>
    <w:rsid w:val="00045253"/>
    <w:rsid w:val="000521DC"/>
    <w:rsid w:val="00052D56"/>
    <w:rsid w:val="00062BB2"/>
    <w:rsid w:val="00063B20"/>
    <w:rsid w:val="00064648"/>
    <w:rsid w:val="00065002"/>
    <w:rsid w:val="00070508"/>
    <w:rsid w:val="000715C3"/>
    <w:rsid w:val="000737CC"/>
    <w:rsid w:val="00076738"/>
    <w:rsid w:val="00076C9E"/>
    <w:rsid w:val="00077DFF"/>
    <w:rsid w:val="00080FAE"/>
    <w:rsid w:val="0008133F"/>
    <w:rsid w:val="000819A2"/>
    <w:rsid w:val="00092DA0"/>
    <w:rsid w:val="00092E0A"/>
    <w:rsid w:val="00093027"/>
    <w:rsid w:val="000933D8"/>
    <w:rsid w:val="00097F3B"/>
    <w:rsid w:val="000A0FD7"/>
    <w:rsid w:val="000A223D"/>
    <w:rsid w:val="000A6F90"/>
    <w:rsid w:val="000B1EE7"/>
    <w:rsid w:val="000C1E49"/>
    <w:rsid w:val="000C2D2C"/>
    <w:rsid w:val="000C4284"/>
    <w:rsid w:val="000C4BEA"/>
    <w:rsid w:val="000C76F3"/>
    <w:rsid w:val="000C7F1C"/>
    <w:rsid w:val="000D02D1"/>
    <w:rsid w:val="000D263D"/>
    <w:rsid w:val="000D5A6B"/>
    <w:rsid w:val="000E082E"/>
    <w:rsid w:val="000E310F"/>
    <w:rsid w:val="000E636F"/>
    <w:rsid w:val="000E67AB"/>
    <w:rsid w:val="000F12E3"/>
    <w:rsid w:val="000F27EF"/>
    <w:rsid w:val="000F3AC7"/>
    <w:rsid w:val="000F3FCE"/>
    <w:rsid w:val="000F5B83"/>
    <w:rsid w:val="000F7DEF"/>
    <w:rsid w:val="001017C9"/>
    <w:rsid w:val="00102E24"/>
    <w:rsid w:val="00103678"/>
    <w:rsid w:val="001036EA"/>
    <w:rsid w:val="00105314"/>
    <w:rsid w:val="001101C6"/>
    <w:rsid w:val="00110C30"/>
    <w:rsid w:val="00111E0D"/>
    <w:rsid w:val="00117B22"/>
    <w:rsid w:val="001217F6"/>
    <w:rsid w:val="00122C70"/>
    <w:rsid w:val="00122DA3"/>
    <w:rsid w:val="001329F3"/>
    <w:rsid w:val="001365BB"/>
    <w:rsid w:val="00144E2E"/>
    <w:rsid w:val="0014575C"/>
    <w:rsid w:val="00146373"/>
    <w:rsid w:val="0015005C"/>
    <w:rsid w:val="00150871"/>
    <w:rsid w:val="00153744"/>
    <w:rsid w:val="001552C1"/>
    <w:rsid w:val="00160404"/>
    <w:rsid w:val="00160A1A"/>
    <w:rsid w:val="001611ED"/>
    <w:rsid w:val="00164E1F"/>
    <w:rsid w:val="00165736"/>
    <w:rsid w:val="00167F4B"/>
    <w:rsid w:val="00171EB5"/>
    <w:rsid w:val="001725E0"/>
    <w:rsid w:val="00172FBA"/>
    <w:rsid w:val="0017436B"/>
    <w:rsid w:val="00175691"/>
    <w:rsid w:val="00176884"/>
    <w:rsid w:val="00177D6E"/>
    <w:rsid w:val="00182A81"/>
    <w:rsid w:val="00182FE8"/>
    <w:rsid w:val="00184870"/>
    <w:rsid w:val="0018557E"/>
    <w:rsid w:val="00187B23"/>
    <w:rsid w:val="00187B36"/>
    <w:rsid w:val="00191486"/>
    <w:rsid w:val="001934F6"/>
    <w:rsid w:val="001A1CBE"/>
    <w:rsid w:val="001A46F0"/>
    <w:rsid w:val="001A71FA"/>
    <w:rsid w:val="001A784D"/>
    <w:rsid w:val="001B1362"/>
    <w:rsid w:val="001B44A3"/>
    <w:rsid w:val="001B4C2F"/>
    <w:rsid w:val="001B4F76"/>
    <w:rsid w:val="001B5915"/>
    <w:rsid w:val="001B7A17"/>
    <w:rsid w:val="001C17BC"/>
    <w:rsid w:val="001C1814"/>
    <w:rsid w:val="001C2D22"/>
    <w:rsid w:val="001C3E1B"/>
    <w:rsid w:val="001C4D31"/>
    <w:rsid w:val="001C5104"/>
    <w:rsid w:val="001C7A2C"/>
    <w:rsid w:val="001D2422"/>
    <w:rsid w:val="001D4BC4"/>
    <w:rsid w:val="001E006D"/>
    <w:rsid w:val="001E01BC"/>
    <w:rsid w:val="001E15FD"/>
    <w:rsid w:val="001E243F"/>
    <w:rsid w:val="001E26D7"/>
    <w:rsid w:val="001E4CC6"/>
    <w:rsid w:val="001E6F85"/>
    <w:rsid w:val="001F1DCF"/>
    <w:rsid w:val="001F2C91"/>
    <w:rsid w:val="001F4E63"/>
    <w:rsid w:val="001F7E31"/>
    <w:rsid w:val="00200AB7"/>
    <w:rsid w:val="00200C6B"/>
    <w:rsid w:val="00204DA6"/>
    <w:rsid w:val="00205CB7"/>
    <w:rsid w:val="00205F60"/>
    <w:rsid w:val="00207038"/>
    <w:rsid w:val="00214CA5"/>
    <w:rsid w:val="002157A0"/>
    <w:rsid w:val="00215ADE"/>
    <w:rsid w:val="00216ECA"/>
    <w:rsid w:val="00220BE2"/>
    <w:rsid w:val="00221710"/>
    <w:rsid w:val="00222C4E"/>
    <w:rsid w:val="00230F20"/>
    <w:rsid w:val="002338CB"/>
    <w:rsid w:val="002338D8"/>
    <w:rsid w:val="002353B1"/>
    <w:rsid w:val="00236CCA"/>
    <w:rsid w:val="00240CF8"/>
    <w:rsid w:val="00245B54"/>
    <w:rsid w:val="00247874"/>
    <w:rsid w:val="00251043"/>
    <w:rsid w:val="002510A3"/>
    <w:rsid w:val="002544F0"/>
    <w:rsid w:val="002567E1"/>
    <w:rsid w:val="0026258A"/>
    <w:rsid w:val="00263787"/>
    <w:rsid w:val="0026561A"/>
    <w:rsid w:val="002669A8"/>
    <w:rsid w:val="00266D9E"/>
    <w:rsid w:val="00267231"/>
    <w:rsid w:val="0027068B"/>
    <w:rsid w:val="0027167B"/>
    <w:rsid w:val="002719A2"/>
    <w:rsid w:val="00274969"/>
    <w:rsid w:val="002758D4"/>
    <w:rsid w:val="0027742B"/>
    <w:rsid w:val="002779F0"/>
    <w:rsid w:val="0028329E"/>
    <w:rsid w:val="00283C02"/>
    <w:rsid w:val="00284BFD"/>
    <w:rsid w:val="00286137"/>
    <w:rsid w:val="00286ED0"/>
    <w:rsid w:val="00287116"/>
    <w:rsid w:val="002913F6"/>
    <w:rsid w:val="00292883"/>
    <w:rsid w:val="00293683"/>
    <w:rsid w:val="00295B08"/>
    <w:rsid w:val="00295B87"/>
    <w:rsid w:val="00297743"/>
    <w:rsid w:val="002A0571"/>
    <w:rsid w:val="002A2BF9"/>
    <w:rsid w:val="002A3D8E"/>
    <w:rsid w:val="002B20BB"/>
    <w:rsid w:val="002B260E"/>
    <w:rsid w:val="002B2B97"/>
    <w:rsid w:val="002B2D40"/>
    <w:rsid w:val="002B301E"/>
    <w:rsid w:val="002B5777"/>
    <w:rsid w:val="002B61F6"/>
    <w:rsid w:val="002C1220"/>
    <w:rsid w:val="002C43FF"/>
    <w:rsid w:val="002D1604"/>
    <w:rsid w:val="002D1EB4"/>
    <w:rsid w:val="002D2139"/>
    <w:rsid w:val="002D213E"/>
    <w:rsid w:val="002D26D9"/>
    <w:rsid w:val="002D2C87"/>
    <w:rsid w:val="002D492F"/>
    <w:rsid w:val="002D6343"/>
    <w:rsid w:val="002D74DF"/>
    <w:rsid w:val="002D777A"/>
    <w:rsid w:val="002E0E04"/>
    <w:rsid w:val="002E1623"/>
    <w:rsid w:val="002E6277"/>
    <w:rsid w:val="002E6CB5"/>
    <w:rsid w:val="002F6EF2"/>
    <w:rsid w:val="002F7A66"/>
    <w:rsid w:val="00300654"/>
    <w:rsid w:val="00303AE1"/>
    <w:rsid w:val="003044C3"/>
    <w:rsid w:val="00306F75"/>
    <w:rsid w:val="0031048C"/>
    <w:rsid w:val="0031169D"/>
    <w:rsid w:val="00312742"/>
    <w:rsid w:val="0031472F"/>
    <w:rsid w:val="0031698B"/>
    <w:rsid w:val="00316FC6"/>
    <w:rsid w:val="00317B23"/>
    <w:rsid w:val="003210D8"/>
    <w:rsid w:val="00321EA9"/>
    <w:rsid w:val="00322771"/>
    <w:rsid w:val="00322DCB"/>
    <w:rsid w:val="0032301B"/>
    <w:rsid w:val="00325694"/>
    <w:rsid w:val="0032639F"/>
    <w:rsid w:val="00334213"/>
    <w:rsid w:val="00335352"/>
    <w:rsid w:val="00336C4D"/>
    <w:rsid w:val="00342556"/>
    <w:rsid w:val="00345415"/>
    <w:rsid w:val="0034590B"/>
    <w:rsid w:val="00350A87"/>
    <w:rsid w:val="0035146E"/>
    <w:rsid w:val="00351D2C"/>
    <w:rsid w:val="00352042"/>
    <w:rsid w:val="00353578"/>
    <w:rsid w:val="00355202"/>
    <w:rsid w:val="0035532D"/>
    <w:rsid w:val="003556ED"/>
    <w:rsid w:val="00355C21"/>
    <w:rsid w:val="0036403C"/>
    <w:rsid w:val="003643C7"/>
    <w:rsid w:val="00364DB0"/>
    <w:rsid w:val="00366FFB"/>
    <w:rsid w:val="003740D4"/>
    <w:rsid w:val="003744C0"/>
    <w:rsid w:val="00374B84"/>
    <w:rsid w:val="00375F44"/>
    <w:rsid w:val="0037683F"/>
    <w:rsid w:val="00382D8C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8B3"/>
    <w:rsid w:val="003A78D9"/>
    <w:rsid w:val="003A7D22"/>
    <w:rsid w:val="003B264E"/>
    <w:rsid w:val="003B5CF0"/>
    <w:rsid w:val="003C0899"/>
    <w:rsid w:val="003C4424"/>
    <w:rsid w:val="003C54C6"/>
    <w:rsid w:val="003C7A40"/>
    <w:rsid w:val="003D10BA"/>
    <w:rsid w:val="003D1320"/>
    <w:rsid w:val="003D4EA1"/>
    <w:rsid w:val="003D62F0"/>
    <w:rsid w:val="003D7490"/>
    <w:rsid w:val="003D7C44"/>
    <w:rsid w:val="003E3340"/>
    <w:rsid w:val="003E3AE5"/>
    <w:rsid w:val="003E77F8"/>
    <w:rsid w:val="003F4FB3"/>
    <w:rsid w:val="003F6649"/>
    <w:rsid w:val="003F6737"/>
    <w:rsid w:val="003F6DFD"/>
    <w:rsid w:val="003F7489"/>
    <w:rsid w:val="00401093"/>
    <w:rsid w:val="00402C23"/>
    <w:rsid w:val="00405D54"/>
    <w:rsid w:val="00406754"/>
    <w:rsid w:val="00412714"/>
    <w:rsid w:val="00413AB8"/>
    <w:rsid w:val="004165DD"/>
    <w:rsid w:val="00416EF3"/>
    <w:rsid w:val="00420634"/>
    <w:rsid w:val="004246DE"/>
    <w:rsid w:val="0042733F"/>
    <w:rsid w:val="0043074A"/>
    <w:rsid w:val="00430D31"/>
    <w:rsid w:val="00431FAC"/>
    <w:rsid w:val="004324F3"/>
    <w:rsid w:val="004331C6"/>
    <w:rsid w:val="00433DA3"/>
    <w:rsid w:val="00436457"/>
    <w:rsid w:val="00436CFF"/>
    <w:rsid w:val="00436F2C"/>
    <w:rsid w:val="004370FE"/>
    <w:rsid w:val="004401C0"/>
    <w:rsid w:val="004410D8"/>
    <w:rsid w:val="00441C72"/>
    <w:rsid w:val="00444121"/>
    <w:rsid w:val="00450623"/>
    <w:rsid w:val="00451B52"/>
    <w:rsid w:val="00454E15"/>
    <w:rsid w:val="00456DE2"/>
    <w:rsid w:val="00457204"/>
    <w:rsid w:val="004608D2"/>
    <w:rsid w:val="004618ED"/>
    <w:rsid w:val="00461C8F"/>
    <w:rsid w:val="00462DBE"/>
    <w:rsid w:val="004654FB"/>
    <w:rsid w:val="00467647"/>
    <w:rsid w:val="00467F14"/>
    <w:rsid w:val="004701FC"/>
    <w:rsid w:val="00470D3D"/>
    <w:rsid w:val="00471108"/>
    <w:rsid w:val="00471A32"/>
    <w:rsid w:val="0047283A"/>
    <w:rsid w:val="004759D3"/>
    <w:rsid w:val="00477211"/>
    <w:rsid w:val="004809C0"/>
    <w:rsid w:val="00481860"/>
    <w:rsid w:val="00481ADD"/>
    <w:rsid w:val="00482FAD"/>
    <w:rsid w:val="00485235"/>
    <w:rsid w:val="00485877"/>
    <w:rsid w:val="0049084E"/>
    <w:rsid w:val="0049092A"/>
    <w:rsid w:val="00490EDB"/>
    <w:rsid w:val="00491658"/>
    <w:rsid w:val="00491A5A"/>
    <w:rsid w:val="004927EF"/>
    <w:rsid w:val="00493234"/>
    <w:rsid w:val="004941AF"/>
    <w:rsid w:val="00494393"/>
    <w:rsid w:val="004948C1"/>
    <w:rsid w:val="00494CB1"/>
    <w:rsid w:val="00495F28"/>
    <w:rsid w:val="00496A4E"/>
    <w:rsid w:val="004A208E"/>
    <w:rsid w:val="004A26E5"/>
    <w:rsid w:val="004A42FF"/>
    <w:rsid w:val="004A654C"/>
    <w:rsid w:val="004B2C85"/>
    <w:rsid w:val="004B48C3"/>
    <w:rsid w:val="004C07DF"/>
    <w:rsid w:val="004C3C0C"/>
    <w:rsid w:val="004C53A8"/>
    <w:rsid w:val="004C6B0C"/>
    <w:rsid w:val="004C742C"/>
    <w:rsid w:val="004D0C34"/>
    <w:rsid w:val="004D680D"/>
    <w:rsid w:val="004E217D"/>
    <w:rsid w:val="004E4D7E"/>
    <w:rsid w:val="004E592B"/>
    <w:rsid w:val="004E6858"/>
    <w:rsid w:val="004E6C6E"/>
    <w:rsid w:val="004F35CD"/>
    <w:rsid w:val="004F3EF1"/>
    <w:rsid w:val="004F4003"/>
    <w:rsid w:val="004F5118"/>
    <w:rsid w:val="00501E52"/>
    <w:rsid w:val="005028CF"/>
    <w:rsid w:val="005054D1"/>
    <w:rsid w:val="005055D4"/>
    <w:rsid w:val="00506757"/>
    <w:rsid w:val="00516126"/>
    <w:rsid w:val="00516A43"/>
    <w:rsid w:val="00516C3C"/>
    <w:rsid w:val="0051726E"/>
    <w:rsid w:val="005208A3"/>
    <w:rsid w:val="0052232F"/>
    <w:rsid w:val="005237FA"/>
    <w:rsid w:val="00531800"/>
    <w:rsid w:val="005345F5"/>
    <w:rsid w:val="005352FD"/>
    <w:rsid w:val="0053703A"/>
    <w:rsid w:val="005502D8"/>
    <w:rsid w:val="005518B6"/>
    <w:rsid w:val="00551F2E"/>
    <w:rsid w:val="00553602"/>
    <w:rsid w:val="00553E3F"/>
    <w:rsid w:val="005563C6"/>
    <w:rsid w:val="005609B2"/>
    <w:rsid w:val="0056463B"/>
    <w:rsid w:val="00566C5D"/>
    <w:rsid w:val="00567862"/>
    <w:rsid w:val="00570C40"/>
    <w:rsid w:val="00574EB5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451D"/>
    <w:rsid w:val="00597F5F"/>
    <w:rsid w:val="005A00D1"/>
    <w:rsid w:val="005A0EAB"/>
    <w:rsid w:val="005A0EC7"/>
    <w:rsid w:val="005A3D8C"/>
    <w:rsid w:val="005A7986"/>
    <w:rsid w:val="005B0027"/>
    <w:rsid w:val="005B108C"/>
    <w:rsid w:val="005B4FFA"/>
    <w:rsid w:val="005B67DD"/>
    <w:rsid w:val="005B7536"/>
    <w:rsid w:val="005B7A1D"/>
    <w:rsid w:val="005C4697"/>
    <w:rsid w:val="005C64D5"/>
    <w:rsid w:val="005C7311"/>
    <w:rsid w:val="005C746B"/>
    <w:rsid w:val="005C754C"/>
    <w:rsid w:val="005D0022"/>
    <w:rsid w:val="005D11ED"/>
    <w:rsid w:val="005E15A7"/>
    <w:rsid w:val="005E1842"/>
    <w:rsid w:val="005F0D4C"/>
    <w:rsid w:val="005F1162"/>
    <w:rsid w:val="005F4745"/>
    <w:rsid w:val="005F589B"/>
    <w:rsid w:val="00600236"/>
    <w:rsid w:val="006021FD"/>
    <w:rsid w:val="006026F6"/>
    <w:rsid w:val="00604CE3"/>
    <w:rsid w:val="00611572"/>
    <w:rsid w:val="0061165C"/>
    <w:rsid w:val="00611B14"/>
    <w:rsid w:val="00613CC4"/>
    <w:rsid w:val="006223AC"/>
    <w:rsid w:val="00625129"/>
    <w:rsid w:val="00626CCA"/>
    <w:rsid w:val="006277FA"/>
    <w:rsid w:val="00627C0D"/>
    <w:rsid w:val="00630E45"/>
    <w:rsid w:val="00631E49"/>
    <w:rsid w:val="00633777"/>
    <w:rsid w:val="00634CB4"/>
    <w:rsid w:val="00641E1B"/>
    <w:rsid w:val="006430D7"/>
    <w:rsid w:val="00647E93"/>
    <w:rsid w:val="00651E49"/>
    <w:rsid w:val="00652127"/>
    <w:rsid w:val="0065239E"/>
    <w:rsid w:val="006566B6"/>
    <w:rsid w:val="006578DF"/>
    <w:rsid w:val="00663F54"/>
    <w:rsid w:val="00670518"/>
    <w:rsid w:val="0067403A"/>
    <w:rsid w:val="0068067B"/>
    <w:rsid w:val="00680F2F"/>
    <w:rsid w:val="00680FA7"/>
    <w:rsid w:val="0068231E"/>
    <w:rsid w:val="00682A3D"/>
    <w:rsid w:val="006848DA"/>
    <w:rsid w:val="006877E6"/>
    <w:rsid w:val="00693538"/>
    <w:rsid w:val="006940A0"/>
    <w:rsid w:val="006959FE"/>
    <w:rsid w:val="00696AC4"/>
    <w:rsid w:val="00696DD7"/>
    <w:rsid w:val="006A34C5"/>
    <w:rsid w:val="006A3B66"/>
    <w:rsid w:val="006A42C7"/>
    <w:rsid w:val="006A444C"/>
    <w:rsid w:val="006A44BE"/>
    <w:rsid w:val="006A4F24"/>
    <w:rsid w:val="006A601E"/>
    <w:rsid w:val="006B11C3"/>
    <w:rsid w:val="006B1521"/>
    <w:rsid w:val="006B170D"/>
    <w:rsid w:val="006B2C94"/>
    <w:rsid w:val="006B3C5C"/>
    <w:rsid w:val="006B4E4A"/>
    <w:rsid w:val="006B63B2"/>
    <w:rsid w:val="006B6A2D"/>
    <w:rsid w:val="006B7F6F"/>
    <w:rsid w:val="006C0DC1"/>
    <w:rsid w:val="006C0EE1"/>
    <w:rsid w:val="006C10B8"/>
    <w:rsid w:val="006C65EC"/>
    <w:rsid w:val="006C6F3C"/>
    <w:rsid w:val="006C72C3"/>
    <w:rsid w:val="006C7CFC"/>
    <w:rsid w:val="006D1346"/>
    <w:rsid w:val="006D48B8"/>
    <w:rsid w:val="006D50E7"/>
    <w:rsid w:val="006D57DF"/>
    <w:rsid w:val="006D5AD0"/>
    <w:rsid w:val="006E052D"/>
    <w:rsid w:val="006E0756"/>
    <w:rsid w:val="006E0AFF"/>
    <w:rsid w:val="006E1A76"/>
    <w:rsid w:val="006E3BA7"/>
    <w:rsid w:val="006E5293"/>
    <w:rsid w:val="006E6DB0"/>
    <w:rsid w:val="006E6E8D"/>
    <w:rsid w:val="006E772C"/>
    <w:rsid w:val="006F00BA"/>
    <w:rsid w:val="006F030C"/>
    <w:rsid w:val="006F0E81"/>
    <w:rsid w:val="006F23A6"/>
    <w:rsid w:val="006F597B"/>
    <w:rsid w:val="006F6D9C"/>
    <w:rsid w:val="006F7866"/>
    <w:rsid w:val="006F79E0"/>
    <w:rsid w:val="006F7A86"/>
    <w:rsid w:val="00700DD6"/>
    <w:rsid w:val="007037EB"/>
    <w:rsid w:val="0070434D"/>
    <w:rsid w:val="00704E5C"/>
    <w:rsid w:val="007061D9"/>
    <w:rsid w:val="00706A3F"/>
    <w:rsid w:val="00706A55"/>
    <w:rsid w:val="00711B8B"/>
    <w:rsid w:val="00712E2A"/>
    <w:rsid w:val="007157A7"/>
    <w:rsid w:val="00717F11"/>
    <w:rsid w:val="007211A2"/>
    <w:rsid w:val="007213D0"/>
    <w:rsid w:val="007216AA"/>
    <w:rsid w:val="00721FA9"/>
    <w:rsid w:val="00726A0F"/>
    <w:rsid w:val="007303AB"/>
    <w:rsid w:val="00732591"/>
    <w:rsid w:val="00733D63"/>
    <w:rsid w:val="007347A9"/>
    <w:rsid w:val="007403D9"/>
    <w:rsid w:val="00744620"/>
    <w:rsid w:val="00744F87"/>
    <w:rsid w:val="007470A4"/>
    <w:rsid w:val="00747793"/>
    <w:rsid w:val="0074788C"/>
    <w:rsid w:val="007515FD"/>
    <w:rsid w:val="00752927"/>
    <w:rsid w:val="0075635C"/>
    <w:rsid w:val="007573DC"/>
    <w:rsid w:val="007575F1"/>
    <w:rsid w:val="00757C7A"/>
    <w:rsid w:val="0076001B"/>
    <w:rsid w:val="00761CAC"/>
    <w:rsid w:val="0076246D"/>
    <w:rsid w:val="00765A21"/>
    <w:rsid w:val="0076749E"/>
    <w:rsid w:val="00772B99"/>
    <w:rsid w:val="00776DBF"/>
    <w:rsid w:val="007815A5"/>
    <w:rsid w:val="00783492"/>
    <w:rsid w:val="00785934"/>
    <w:rsid w:val="00790D05"/>
    <w:rsid w:val="0079162C"/>
    <w:rsid w:val="007918B1"/>
    <w:rsid w:val="0079200C"/>
    <w:rsid w:val="00792BB6"/>
    <w:rsid w:val="00792C1D"/>
    <w:rsid w:val="007957FC"/>
    <w:rsid w:val="00795DC0"/>
    <w:rsid w:val="007A67C2"/>
    <w:rsid w:val="007B18F5"/>
    <w:rsid w:val="007B247E"/>
    <w:rsid w:val="007B2DB5"/>
    <w:rsid w:val="007B335B"/>
    <w:rsid w:val="007B3A65"/>
    <w:rsid w:val="007C0468"/>
    <w:rsid w:val="007C1146"/>
    <w:rsid w:val="007C12D7"/>
    <w:rsid w:val="007C1C9C"/>
    <w:rsid w:val="007C4E1D"/>
    <w:rsid w:val="007C6562"/>
    <w:rsid w:val="007C683E"/>
    <w:rsid w:val="007C7BC4"/>
    <w:rsid w:val="007D14A3"/>
    <w:rsid w:val="007D2531"/>
    <w:rsid w:val="007D2701"/>
    <w:rsid w:val="007D2D76"/>
    <w:rsid w:val="007D37AB"/>
    <w:rsid w:val="007D4F03"/>
    <w:rsid w:val="007D66F0"/>
    <w:rsid w:val="007D6C31"/>
    <w:rsid w:val="007D6C77"/>
    <w:rsid w:val="007E103E"/>
    <w:rsid w:val="007E4C88"/>
    <w:rsid w:val="007E6E18"/>
    <w:rsid w:val="007F17CF"/>
    <w:rsid w:val="007F1FB5"/>
    <w:rsid w:val="007F363B"/>
    <w:rsid w:val="007F519F"/>
    <w:rsid w:val="007F65D6"/>
    <w:rsid w:val="007F7A90"/>
    <w:rsid w:val="00803F9D"/>
    <w:rsid w:val="0080420F"/>
    <w:rsid w:val="00804F36"/>
    <w:rsid w:val="0080679A"/>
    <w:rsid w:val="00811D58"/>
    <w:rsid w:val="008146D6"/>
    <w:rsid w:val="00817869"/>
    <w:rsid w:val="008178FF"/>
    <w:rsid w:val="00817D5B"/>
    <w:rsid w:val="008202D7"/>
    <w:rsid w:val="0082142D"/>
    <w:rsid w:val="00821C4D"/>
    <w:rsid w:val="008263B3"/>
    <w:rsid w:val="00827575"/>
    <w:rsid w:val="0083058A"/>
    <w:rsid w:val="00830755"/>
    <w:rsid w:val="00830ED8"/>
    <w:rsid w:val="008313BA"/>
    <w:rsid w:val="0083723B"/>
    <w:rsid w:val="00845A73"/>
    <w:rsid w:val="00845AB8"/>
    <w:rsid w:val="00845E79"/>
    <w:rsid w:val="008524EE"/>
    <w:rsid w:val="008541E7"/>
    <w:rsid w:val="00855C3E"/>
    <w:rsid w:val="008561F0"/>
    <w:rsid w:val="00857470"/>
    <w:rsid w:val="008606B8"/>
    <w:rsid w:val="0086095A"/>
    <w:rsid w:val="00862241"/>
    <w:rsid w:val="0087093E"/>
    <w:rsid w:val="00871880"/>
    <w:rsid w:val="00872D7E"/>
    <w:rsid w:val="00873036"/>
    <w:rsid w:val="0087405E"/>
    <w:rsid w:val="008751C4"/>
    <w:rsid w:val="008809EB"/>
    <w:rsid w:val="00883D1B"/>
    <w:rsid w:val="008915CA"/>
    <w:rsid w:val="0089727E"/>
    <w:rsid w:val="008A2283"/>
    <w:rsid w:val="008A22C5"/>
    <w:rsid w:val="008A47B4"/>
    <w:rsid w:val="008A5E8F"/>
    <w:rsid w:val="008A6EB2"/>
    <w:rsid w:val="008B10D4"/>
    <w:rsid w:val="008B4222"/>
    <w:rsid w:val="008B567A"/>
    <w:rsid w:val="008B56AC"/>
    <w:rsid w:val="008B5CF7"/>
    <w:rsid w:val="008B6DCE"/>
    <w:rsid w:val="008C11C4"/>
    <w:rsid w:val="008C27BC"/>
    <w:rsid w:val="008D1AB5"/>
    <w:rsid w:val="008D6C2F"/>
    <w:rsid w:val="008D713A"/>
    <w:rsid w:val="008D7723"/>
    <w:rsid w:val="008D7778"/>
    <w:rsid w:val="008E02D4"/>
    <w:rsid w:val="008E7A85"/>
    <w:rsid w:val="00900485"/>
    <w:rsid w:val="00900A9A"/>
    <w:rsid w:val="0090302A"/>
    <w:rsid w:val="009061C3"/>
    <w:rsid w:val="00906731"/>
    <w:rsid w:val="00910ED2"/>
    <w:rsid w:val="00920AE5"/>
    <w:rsid w:val="009217CA"/>
    <w:rsid w:val="00921AC1"/>
    <w:rsid w:val="009245F8"/>
    <w:rsid w:val="0092741C"/>
    <w:rsid w:val="0093411E"/>
    <w:rsid w:val="0094049E"/>
    <w:rsid w:val="00940FAD"/>
    <w:rsid w:val="00941F09"/>
    <w:rsid w:val="00942EFB"/>
    <w:rsid w:val="00945152"/>
    <w:rsid w:val="009460DF"/>
    <w:rsid w:val="00946DF6"/>
    <w:rsid w:val="00946FEF"/>
    <w:rsid w:val="00947AEE"/>
    <w:rsid w:val="00947EF4"/>
    <w:rsid w:val="0095105C"/>
    <w:rsid w:val="00953911"/>
    <w:rsid w:val="00963011"/>
    <w:rsid w:val="00963A30"/>
    <w:rsid w:val="0096465E"/>
    <w:rsid w:val="009656A4"/>
    <w:rsid w:val="009669F2"/>
    <w:rsid w:val="009704CC"/>
    <w:rsid w:val="009723FE"/>
    <w:rsid w:val="0097317D"/>
    <w:rsid w:val="00983888"/>
    <w:rsid w:val="0099244D"/>
    <w:rsid w:val="00992B68"/>
    <w:rsid w:val="009939E9"/>
    <w:rsid w:val="00995A4E"/>
    <w:rsid w:val="00996A20"/>
    <w:rsid w:val="00997810"/>
    <w:rsid w:val="009A05EC"/>
    <w:rsid w:val="009A5B96"/>
    <w:rsid w:val="009A6563"/>
    <w:rsid w:val="009A6682"/>
    <w:rsid w:val="009A7257"/>
    <w:rsid w:val="009A7AE6"/>
    <w:rsid w:val="009B07C0"/>
    <w:rsid w:val="009B5783"/>
    <w:rsid w:val="009B5C27"/>
    <w:rsid w:val="009B5D0C"/>
    <w:rsid w:val="009C16C5"/>
    <w:rsid w:val="009C1C5F"/>
    <w:rsid w:val="009C1D42"/>
    <w:rsid w:val="009C1E20"/>
    <w:rsid w:val="009C2F1D"/>
    <w:rsid w:val="009C31D5"/>
    <w:rsid w:val="009C44F0"/>
    <w:rsid w:val="009C56A7"/>
    <w:rsid w:val="009C6ABB"/>
    <w:rsid w:val="009C6C02"/>
    <w:rsid w:val="009C7640"/>
    <w:rsid w:val="009D0AEE"/>
    <w:rsid w:val="009D1515"/>
    <w:rsid w:val="009D4996"/>
    <w:rsid w:val="009D6768"/>
    <w:rsid w:val="009E1A81"/>
    <w:rsid w:val="009E3405"/>
    <w:rsid w:val="009E5776"/>
    <w:rsid w:val="009E6968"/>
    <w:rsid w:val="009F2FB6"/>
    <w:rsid w:val="009F4790"/>
    <w:rsid w:val="009F7E06"/>
    <w:rsid w:val="009F7F86"/>
    <w:rsid w:val="00A01F40"/>
    <w:rsid w:val="00A02039"/>
    <w:rsid w:val="00A041F7"/>
    <w:rsid w:val="00A075DC"/>
    <w:rsid w:val="00A07C87"/>
    <w:rsid w:val="00A11FD7"/>
    <w:rsid w:val="00A13FF3"/>
    <w:rsid w:val="00A14902"/>
    <w:rsid w:val="00A15EBE"/>
    <w:rsid w:val="00A16A44"/>
    <w:rsid w:val="00A16B5C"/>
    <w:rsid w:val="00A16BFC"/>
    <w:rsid w:val="00A16E66"/>
    <w:rsid w:val="00A20B1C"/>
    <w:rsid w:val="00A229C6"/>
    <w:rsid w:val="00A24CB0"/>
    <w:rsid w:val="00A24EF3"/>
    <w:rsid w:val="00A3328F"/>
    <w:rsid w:val="00A43D21"/>
    <w:rsid w:val="00A450A7"/>
    <w:rsid w:val="00A46D55"/>
    <w:rsid w:val="00A477E5"/>
    <w:rsid w:val="00A50563"/>
    <w:rsid w:val="00A50C19"/>
    <w:rsid w:val="00A52535"/>
    <w:rsid w:val="00A53602"/>
    <w:rsid w:val="00A6465C"/>
    <w:rsid w:val="00A673D1"/>
    <w:rsid w:val="00A70436"/>
    <w:rsid w:val="00A707E8"/>
    <w:rsid w:val="00A70D41"/>
    <w:rsid w:val="00A7211D"/>
    <w:rsid w:val="00A72E12"/>
    <w:rsid w:val="00A72F25"/>
    <w:rsid w:val="00A73090"/>
    <w:rsid w:val="00A806C8"/>
    <w:rsid w:val="00A811EA"/>
    <w:rsid w:val="00A82F2B"/>
    <w:rsid w:val="00A85C48"/>
    <w:rsid w:val="00A93AAD"/>
    <w:rsid w:val="00A94BCB"/>
    <w:rsid w:val="00A97D0D"/>
    <w:rsid w:val="00A97D45"/>
    <w:rsid w:val="00AA2F5B"/>
    <w:rsid w:val="00AA3518"/>
    <w:rsid w:val="00AA42CB"/>
    <w:rsid w:val="00AA517D"/>
    <w:rsid w:val="00AA6147"/>
    <w:rsid w:val="00AB247F"/>
    <w:rsid w:val="00AB275A"/>
    <w:rsid w:val="00AB4C07"/>
    <w:rsid w:val="00AB70FF"/>
    <w:rsid w:val="00AB7369"/>
    <w:rsid w:val="00AB7804"/>
    <w:rsid w:val="00AC3A25"/>
    <w:rsid w:val="00AC3B64"/>
    <w:rsid w:val="00AC41D3"/>
    <w:rsid w:val="00AC7612"/>
    <w:rsid w:val="00AD60A6"/>
    <w:rsid w:val="00AD77B9"/>
    <w:rsid w:val="00AD7834"/>
    <w:rsid w:val="00AD7946"/>
    <w:rsid w:val="00AD7E25"/>
    <w:rsid w:val="00AE1044"/>
    <w:rsid w:val="00AE3855"/>
    <w:rsid w:val="00AE44B0"/>
    <w:rsid w:val="00AE4565"/>
    <w:rsid w:val="00AE47A1"/>
    <w:rsid w:val="00AE5419"/>
    <w:rsid w:val="00AE75DC"/>
    <w:rsid w:val="00AF16EB"/>
    <w:rsid w:val="00AF1790"/>
    <w:rsid w:val="00AF6381"/>
    <w:rsid w:val="00B0135D"/>
    <w:rsid w:val="00B02BC7"/>
    <w:rsid w:val="00B03F31"/>
    <w:rsid w:val="00B04643"/>
    <w:rsid w:val="00B05958"/>
    <w:rsid w:val="00B07649"/>
    <w:rsid w:val="00B126BF"/>
    <w:rsid w:val="00B14783"/>
    <w:rsid w:val="00B14C76"/>
    <w:rsid w:val="00B15519"/>
    <w:rsid w:val="00B15CE7"/>
    <w:rsid w:val="00B17B5E"/>
    <w:rsid w:val="00B225B6"/>
    <w:rsid w:val="00B22682"/>
    <w:rsid w:val="00B24A4E"/>
    <w:rsid w:val="00B27D1B"/>
    <w:rsid w:val="00B303A5"/>
    <w:rsid w:val="00B3102C"/>
    <w:rsid w:val="00B316AE"/>
    <w:rsid w:val="00B3200C"/>
    <w:rsid w:val="00B32551"/>
    <w:rsid w:val="00B32D43"/>
    <w:rsid w:val="00B342E9"/>
    <w:rsid w:val="00B363C0"/>
    <w:rsid w:val="00B3756B"/>
    <w:rsid w:val="00B37D4B"/>
    <w:rsid w:val="00B409C7"/>
    <w:rsid w:val="00B40DD7"/>
    <w:rsid w:val="00B425B2"/>
    <w:rsid w:val="00B4314E"/>
    <w:rsid w:val="00B43367"/>
    <w:rsid w:val="00B436DB"/>
    <w:rsid w:val="00B44470"/>
    <w:rsid w:val="00B47773"/>
    <w:rsid w:val="00B503CC"/>
    <w:rsid w:val="00B5125E"/>
    <w:rsid w:val="00B54043"/>
    <w:rsid w:val="00B55565"/>
    <w:rsid w:val="00B56EB5"/>
    <w:rsid w:val="00B60B8D"/>
    <w:rsid w:val="00B61974"/>
    <w:rsid w:val="00B63FC9"/>
    <w:rsid w:val="00B7036E"/>
    <w:rsid w:val="00B709A5"/>
    <w:rsid w:val="00B7406F"/>
    <w:rsid w:val="00B743CE"/>
    <w:rsid w:val="00B76F96"/>
    <w:rsid w:val="00B806FB"/>
    <w:rsid w:val="00B81430"/>
    <w:rsid w:val="00B82F28"/>
    <w:rsid w:val="00B83EA6"/>
    <w:rsid w:val="00B84966"/>
    <w:rsid w:val="00B86005"/>
    <w:rsid w:val="00B860A1"/>
    <w:rsid w:val="00B92DDF"/>
    <w:rsid w:val="00B93CC6"/>
    <w:rsid w:val="00B948F4"/>
    <w:rsid w:val="00BA044A"/>
    <w:rsid w:val="00BA0FE8"/>
    <w:rsid w:val="00BA3A40"/>
    <w:rsid w:val="00BA4345"/>
    <w:rsid w:val="00BA554A"/>
    <w:rsid w:val="00BB0A9B"/>
    <w:rsid w:val="00BB1EF9"/>
    <w:rsid w:val="00BB2B50"/>
    <w:rsid w:val="00BB3665"/>
    <w:rsid w:val="00BB5266"/>
    <w:rsid w:val="00BB56DE"/>
    <w:rsid w:val="00BB7131"/>
    <w:rsid w:val="00BC0A0D"/>
    <w:rsid w:val="00BC0FFC"/>
    <w:rsid w:val="00BC27A8"/>
    <w:rsid w:val="00BC3820"/>
    <w:rsid w:val="00BC43A2"/>
    <w:rsid w:val="00BC5D3B"/>
    <w:rsid w:val="00BC6C35"/>
    <w:rsid w:val="00BC6F28"/>
    <w:rsid w:val="00BD0FBF"/>
    <w:rsid w:val="00BD3645"/>
    <w:rsid w:val="00BD5C35"/>
    <w:rsid w:val="00BD60D0"/>
    <w:rsid w:val="00BD65F6"/>
    <w:rsid w:val="00BD751A"/>
    <w:rsid w:val="00BE48BB"/>
    <w:rsid w:val="00BE6FAB"/>
    <w:rsid w:val="00BE7538"/>
    <w:rsid w:val="00BF0AC3"/>
    <w:rsid w:val="00BF1393"/>
    <w:rsid w:val="00BF2CD3"/>
    <w:rsid w:val="00BF6D04"/>
    <w:rsid w:val="00BF7DA0"/>
    <w:rsid w:val="00C011D2"/>
    <w:rsid w:val="00C037C9"/>
    <w:rsid w:val="00C038FC"/>
    <w:rsid w:val="00C067A2"/>
    <w:rsid w:val="00C106B5"/>
    <w:rsid w:val="00C1357F"/>
    <w:rsid w:val="00C1604F"/>
    <w:rsid w:val="00C16A5F"/>
    <w:rsid w:val="00C20DE7"/>
    <w:rsid w:val="00C229F3"/>
    <w:rsid w:val="00C24789"/>
    <w:rsid w:val="00C25AFF"/>
    <w:rsid w:val="00C25BBF"/>
    <w:rsid w:val="00C2740A"/>
    <w:rsid w:val="00C32BD1"/>
    <w:rsid w:val="00C330D2"/>
    <w:rsid w:val="00C33868"/>
    <w:rsid w:val="00C348A0"/>
    <w:rsid w:val="00C4108D"/>
    <w:rsid w:val="00C41D3C"/>
    <w:rsid w:val="00C41D65"/>
    <w:rsid w:val="00C4346A"/>
    <w:rsid w:val="00C434F7"/>
    <w:rsid w:val="00C457AB"/>
    <w:rsid w:val="00C47DF3"/>
    <w:rsid w:val="00C513BF"/>
    <w:rsid w:val="00C513E3"/>
    <w:rsid w:val="00C5163A"/>
    <w:rsid w:val="00C53CD7"/>
    <w:rsid w:val="00C55C7A"/>
    <w:rsid w:val="00C613A7"/>
    <w:rsid w:val="00C62B91"/>
    <w:rsid w:val="00C65ED2"/>
    <w:rsid w:val="00C67F87"/>
    <w:rsid w:val="00C717A6"/>
    <w:rsid w:val="00C7180B"/>
    <w:rsid w:val="00C7452D"/>
    <w:rsid w:val="00C764E9"/>
    <w:rsid w:val="00C76611"/>
    <w:rsid w:val="00C823DC"/>
    <w:rsid w:val="00C925E8"/>
    <w:rsid w:val="00C93713"/>
    <w:rsid w:val="00CA1E74"/>
    <w:rsid w:val="00CA3778"/>
    <w:rsid w:val="00CA4B16"/>
    <w:rsid w:val="00CB037C"/>
    <w:rsid w:val="00CB25FF"/>
    <w:rsid w:val="00CB3058"/>
    <w:rsid w:val="00CB3E18"/>
    <w:rsid w:val="00CB4F08"/>
    <w:rsid w:val="00CB575F"/>
    <w:rsid w:val="00CB5BB8"/>
    <w:rsid w:val="00CB5D1B"/>
    <w:rsid w:val="00CB74CD"/>
    <w:rsid w:val="00CB75BD"/>
    <w:rsid w:val="00CC135C"/>
    <w:rsid w:val="00CC4109"/>
    <w:rsid w:val="00CC5053"/>
    <w:rsid w:val="00CC76C4"/>
    <w:rsid w:val="00CD19C6"/>
    <w:rsid w:val="00CD311B"/>
    <w:rsid w:val="00CD64AC"/>
    <w:rsid w:val="00CD7620"/>
    <w:rsid w:val="00CE0AF9"/>
    <w:rsid w:val="00CE17E0"/>
    <w:rsid w:val="00CE275B"/>
    <w:rsid w:val="00CE3495"/>
    <w:rsid w:val="00CE38E4"/>
    <w:rsid w:val="00CE415C"/>
    <w:rsid w:val="00CE4A98"/>
    <w:rsid w:val="00CE4EDD"/>
    <w:rsid w:val="00CE5E75"/>
    <w:rsid w:val="00CE687E"/>
    <w:rsid w:val="00CE73AA"/>
    <w:rsid w:val="00CE7EEF"/>
    <w:rsid w:val="00CF06F4"/>
    <w:rsid w:val="00CF0E81"/>
    <w:rsid w:val="00CF1A64"/>
    <w:rsid w:val="00CF2409"/>
    <w:rsid w:val="00CF2D0C"/>
    <w:rsid w:val="00CF40A6"/>
    <w:rsid w:val="00CF42D6"/>
    <w:rsid w:val="00CF4D30"/>
    <w:rsid w:val="00CF58B1"/>
    <w:rsid w:val="00CF6134"/>
    <w:rsid w:val="00D04387"/>
    <w:rsid w:val="00D119B9"/>
    <w:rsid w:val="00D12E38"/>
    <w:rsid w:val="00D1340B"/>
    <w:rsid w:val="00D13A1A"/>
    <w:rsid w:val="00D16518"/>
    <w:rsid w:val="00D16BE7"/>
    <w:rsid w:val="00D245F6"/>
    <w:rsid w:val="00D260E1"/>
    <w:rsid w:val="00D27292"/>
    <w:rsid w:val="00D31DA2"/>
    <w:rsid w:val="00D32DAE"/>
    <w:rsid w:val="00D424C9"/>
    <w:rsid w:val="00D455CF"/>
    <w:rsid w:val="00D45B04"/>
    <w:rsid w:val="00D45B71"/>
    <w:rsid w:val="00D46D13"/>
    <w:rsid w:val="00D50BB5"/>
    <w:rsid w:val="00D52419"/>
    <w:rsid w:val="00D52587"/>
    <w:rsid w:val="00D559B0"/>
    <w:rsid w:val="00D55AB5"/>
    <w:rsid w:val="00D57CBB"/>
    <w:rsid w:val="00D61E70"/>
    <w:rsid w:val="00D62663"/>
    <w:rsid w:val="00D63A70"/>
    <w:rsid w:val="00D6575F"/>
    <w:rsid w:val="00D6713A"/>
    <w:rsid w:val="00D67487"/>
    <w:rsid w:val="00D74395"/>
    <w:rsid w:val="00D74A51"/>
    <w:rsid w:val="00D760D8"/>
    <w:rsid w:val="00D77A37"/>
    <w:rsid w:val="00D77F62"/>
    <w:rsid w:val="00D82FEE"/>
    <w:rsid w:val="00D83C6C"/>
    <w:rsid w:val="00D84E7B"/>
    <w:rsid w:val="00D851A1"/>
    <w:rsid w:val="00D85700"/>
    <w:rsid w:val="00D8578D"/>
    <w:rsid w:val="00D85BA2"/>
    <w:rsid w:val="00D85C9E"/>
    <w:rsid w:val="00D8616E"/>
    <w:rsid w:val="00D86DC8"/>
    <w:rsid w:val="00D87F46"/>
    <w:rsid w:val="00D932EE"/>
    <w:rsid w:val="00D943A8"/>
    <w:rsid w:val="00D944C5"/>
    <w:rsid w:val="00D946B5"/>
    <w:rsid w:val="00D96451"/>
    <w:rsid w:val="00DA3D63"/>
    <w:rsid w:val="00DA7D9D"/>
    <w:rsid w:val="00DB4FAA"/>
    <w:rsid w:val="00DB7F8E"/>
    <w:rsid w:val="00DC1877"/>
    <w:rsid w:val="00DC2608"/>
    <w:rsid w:val="00DC3D10"/>
    <w:rsid w:val="00DC408F"/>
    <w:rsid w:val="00DC4827"/>
    <w:rsid w:val="00DC5558"/>
    <w:rsid w:val="00DC633F"/>
    <w:rsid w:val="00DD64DF"/>
    <w:rsid w:val="00DE2317"/>
    <w:rsid w:val="00DE2A24"/>
    <w:rsid w:val="00DE2CF4"/>
    <w:rsid w:val="00DE2F44"/>
    <w:rsid w:val="00DE3732"/>
    <w:rsid w:val="00DE7155"/>
    <w:rsid w:val="00DF1D56"/>
    <w:rsid w:val="00DF2388"/>
    <w:rsid w:val="00DF3E25"/>
    <w:rsid w:val="00DF50DA"/>
    <w:rsid w:val="00E014DD"/>
    <w:rsid w:val="00E06ADE"/>
    <w:rsid w:val="00E10C71"/>
    <w:rsid w:val="00E1420D"/>
    <w:rsid w:val="00E14C02"/>
    <w:rsid w:val="00E2389C"/>
    <w:rsid w:val="00E23DAC"/>
    <w:rsid w:val="00E24552"/>
    <w:rsid w:val="00E24B7C"/>
    <w:rsid w:val="00E34837"/>
    <w:rsid w:val="00E35BB2"/>
    <w:rsid w:val="00E36C14"/>
    <w:rsid w:val="00E427F2"/>
    <w:rsid w:val="00E431A4"/>
    <w:rsid w:val="00E47639"/>
    <w:rsid w:val="00E47A43"/>
    <w:rsid w:val="00E50687"/>
    <w:rsid w:val="00E51371"/>
    <w:rsid w:val="00E528D5"/>
    <w:rsid w:val="00E52BA5"/>
    <w:rsid w:val="00E52BB0"/>
    <w:rsid w:val="00E54653"/>
    <w:rsid w:val="00E57FC1"/>
    <w:rsid w:val="00E62802"/>
    <w:rsid w:val="00E677F7"/>
    <w:rsid w:val="00E713DD"/>
    <w:rsid w:val="00E71B02"/>
    <w:rsid w:val="00E7536A"/>
    <w:rsid w:val="00E77EB3"/>
    <w:rsid w:val="00E80EF7"/>
    <w:rsid w:val="00E81525"/>
    <w:rsid w:val="00E82F3B"/>
    <w:rsid w:val="00E84AE0"/>
    <w:rsid w:val="00E85DA7"/>
    <w:rsid w:val="00E8717B"/>
    <w:rsid w:val="00E906F0"/>
    <w:rsid w:val="00E90CD8"/>
    <w:rsid w:val="00E93D0A"/>
    <w:rsid w:val="00E9694C"/>
    <w:rsid w:val="00EA2D1D"/>
    <w:rsid w:val="00EA7C5F"/>
    <w:rsid w:val="00EB0F65"/>
    <w:rsid w:val="00EB16D5"/>
    <w:rsid w:val="00EB47FC"/>
    <w:rsid w:val="00EB7FAC"/>
    <w:rsid w:val="00EC6A36"/>
    <w:rsid w:val="00ED0C60"/>
    <w:rsid w:val="00ED0CE2"/>
    <w:rsid w:val="00ED25EE"/>
    <w:rsid w:val="00ED4C85"/>
    <w:rsid w:val="00ED6789"/>
    <w:rsid w:val="00EE08A6"/>
    <w:rsid w:val="00EE14FF"/>
    <w:rsid w:val="00EE166D"/>
    <w:rsid w:val="00EE4408"/>
    <w:rsid w:val="00EE5BAB"/>
    <w:rsid w:val="00EE7F95"/>
    <w:rsid w:val="00EF5B96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DB4"/>
    <w:rsid w:val="00F10158"/>
    <w:rsid w:val="00F113B5"/>
    <w:rsid w:val="00F12393"/>
    <w:rsid w:val="00F20BF5"/>
    <w:rsid w:val="00F24BD1"/>
    <w:rsid w:val="00F32854"/>
    <w:rsid w:val="00F33A0C"/>
    <w:rsid w:val="00F341C4"/>
    <w:rsid w:val="00F40EF3"/>
    <w:rsid w:val="00F43694"/>
    <w:rsid w:val="00F44003"/>
    <w:rsid w:val="00F4518B"/>
    <w:rsid w:val="00F46154"/>
    <w:rsid w:val="00F46CE2"/>
    <w:rsid w:val="00F50CA4"/>
    <w:rsid w:val="00F5572E"/>
    <w:rsid w:val="00F57F94"/>
    <w:rsid w:val="00F61CEB"/>
    <w:rsid w:val="00F63014"/>
    <w:rsid w:val="00F63A14"/>
    <w:rsid w:val="00F64032"/>
    <w:rsid w:val="00F649FD"/>
    <w:rsid w:val="00F65F2F"/>
    <w:rsid w:val="00F70008"/>
    <w:rsid w:val="00F757EE"/>
    <w:rsid w:val="00F8081A"/>
    <w:rsid w:val="00F816F3"/>
    <w:rsid w:val="00F86FBD"/>
    <w:rsid w:val="00F91EAC"/>
    <w:rsid w:val="00F93782"/>
    <w:rsid w:val="00F95471"/>
    <w:rsid w:val="00FA0C24"/>
    <w:rsid w:val="00FA1CF4"/>
    <w:rsid w:val="00FA354F"/>
    <w:rsid w:val="00FA58C6"/>
    <w:rsid w:val="00FA593B"/>
    <w:rsid w:val="00FB1284"/>
    <w:rsid w:val="00FB5239"/>
    <w:rsid w:val="00FB6660"/>
    <w:rsid w:val="00FC0EE2"/>
    <w:rsid w:val="00FC110B"/>
    <w:rsid w:val="00FC1EB3"/>
    <w:rsid w:val="00FC259E"/>
    <w:rsid w:val="00FC2FD7"/>
    <w:rsid w:val="00FC54E8"/>
    <w:rsid w:val="00FD1BE4"/>
    <w:rsid w:val="00FD2238"/>
    <w:rsid w:val="00FD27B7"/>
    <w:rsid w:val="00FD3A4C"/>
    <w:rsid w:val="00FD3F15"/>
    <w:rsid w:val="00FD40AE"/>
    <w:rsid w:val="00FD5BE2"/>
    <w:rsid w:val="00FD74A8"/>
    <w:rsid w:val="00FD78BF"/>
    <w:rsid w:val="00FD79FD"/>
    <w:rsid w:val="00FE256F"/>
    <w:rsid w:val="00FE2AC8"/>
    <w:rsid w:val="00FE2BD7"/>
    <w:rsid w:val="00FE396F"/>
    <w:rsid w:val="00FE4670"/>
    <w:rsid w:val="00FE46E7"/>
    <w:rsid w:val="00FE6868"/>
    <w:rsid w:val="00FE71B4"/>
    <w:rsid w:val="00FF3D30"/>
    <w:rsid w:val="00FF4298"/>
    <w:rsid w:val="00FF52B7"/>
    <w:rsid w:val="00FF5808"/>
    <w:rsid w:val="00FF5966"/>
    <w:rsid w:val="00FF640E"/>
    <w:rsid w:val="00FF682B"/>
    <w:rsid w:val="00FF6C1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EFB079A-BB6B-40A0-A77C-F6BE3761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044C3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0"/>
    <w:next w:val="a0"/>
    <w:link w:val="1Char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0"/>
    <w:link w:val="2Char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0"/>
    <w:next w:val="a0"/>
    <w:link w:val="3Char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0"/>
    <w:next w:val="a0"/>
    <w:link w:val="4Char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0"/>
    <w:next w:val="a0"/>
    <w:link w:val="5Char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152" w:hanging="1152"/>
      <w:outlineLvl w:val="5"/>
    </w:pPr>
    <w:rPr>
      <w:rFonts w:ascii="Cambria" w:hAnsi="Cambria" w:cs="Times New Roman"/>
      <w:color w:val="243F60"/>
      <w:sz w:val="20"/>
      <w:szCs w:val="22"/>
      <w:lang w:val="x-none" w:eastAsia="x-non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296" w:hanging="1296"/>
      <w:outlineLvl w:val="6"/>
    </w:pPr>
    <w:rPr>
      <w:rFonts w:ascii="Cambria" w:hAnsi="Cambria" w:cs="Times New Roman"/>
      <w:i/>
      <w:iCs/>
      <w:color w:val="243F60"/>
      <w:sz w:val="20"/>
      <w:szCs w:val="22"/>
      <w:lang w:val="x-none" w:eastAsia="x-none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440" w:hanging="1440"/>
      <w:outlineLvl w:val="7"/>
    </w:pPr>
    <w:rPr>
      <w:rFonts w:ascii="Cambria" w:hAnsi="Cambria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044C3"/>
    <w:pPr>
      <w:keepNext/>
      <w:keepLines/>
      <w:widowControl w:val="0"/>
      <w:suppressAutoHyphens w:val="0"/>
      <w:spacing w:before="40" w:line="276" w:lineRule="auto"/>
      <w:ind w:left="1584" w:hanging="1584"/>
      <w:outlineLvl w:val="8"/>
    </w:pPr>
    <w:rPr>
      <w:rFonts w:ascii="Cambria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uiPriority w:val="99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5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7">
    <w:name w:val="Κουκκίδες"/>
    <w:rPr>
      <w:rFonts w:ascii="OpenSymbol" w:eastAsia="OpenSymbol" w:hAnsi="OpenSymbol" w:cs="OpenSymbol"/>
    </w:rPr>
  </w:style>
  <w:style w:type="character" w:styleId="a8">
    <w:name w:val="Strong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9">
    <w:name w:val="Σύμβολο υποσημείωσης"/>
    <w:rPr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  <w:lang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c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d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0">
    <w:name w:val="Επικεφαλίδα"/>
    <w:basedOn w:val="a0"/>
    <w:next w:val="af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0"/>
    <w:link w:val="Char3"/>
    <w:qFormat/>
    <w:pPr>
      <w:spacing w:after="240"/>
    </w:pPr>
  </w:style>
  <w:style w:type="paragraph" w:styleId="af2">
    <w:name w:val="List"/>
    <w:basedOn w:val="af1"/>
    <w:rPr>
      <w:rFonts w:cs="Mangal"/>
    </w:rPr>
  </w:style>
  <w:style w:type="paragraph" w:customStyle="1" w:styleId="43">
    <w:name w:val="Λεζάντα4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0"/>
    <w:pPr>
      <w:suppressLineNumbers/>
    </w:pPr>
    <w:rPr>
      <w:rFonts w:cs="Mangal"/>
    </w:rPr>
  </w:style>
  <w:style w:type="paragraph" w:customStyle="1" w:styleId="WW-1">
    <w:name w:val="WW-Λεζάντα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0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0"/>
    <w:next w:val="a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0"/>
    <w:pPr>
      <w:spacing w:after="100"/>
      <w:ind w:left="794"/>
    </w:pPr>
    <w:rPr>
      <w:rFonts w:eastAsia="MS Mincho"/>
      <w:lang w:val="en-US" w:eastAsia="ja-JP"/>
    </w:rPr>
  </w:style>
  <w:style w:type="paragraph" w:styleId="af4">
    <w:name w:val="footer"/>
    <w:basedOn w:val="a0"/>
    <w:link w:val="Char4"/>
    <w:uiPriority w:val="99"/>
    <w:pPr>
      <w:spacing w:after="100"/>
    </w:pPr>
    <w:rPr>
      <w:rFonts w:eastAsia="MS Mincho"/>
      <w:lang w:val="en-US" w:eastAsia="ja-JP"/>
    </w:rPr>
  </w:style>
  <w:style w:type="paragraph" w:styleId="af5">
    <w:name w:val="header"/>
    <w:basedOn w:val="a0"/>
    <w:link w:val="Char5"/>
  </w:style>
  <w:style w:type="paragraph" w:customStyle="1" w:styleId="26">
    <w:name w:val="Κείμενο πλαισίου2"/>
    <w:basedOn w:val="a0"/>
    <w:rPr>
      <w:rFonts w:ascii="Tahoma" w:hAnsi="Tahoma" w:cs="Tahoma"/>
      <w:sz w:val="16"/>
      <w:szCs w:val="16"/>
    </w:rPr>
  </w:style>
  <w:style w:type="paragraph" w:customStyle="1" w:styleId="2">
    <w:name w:val="Κείμενο σχολίου2"/>
    <w:basedOn w:val="a0"/>
    <w:rPr>
      <w:sz w:val="20"/>
      <w:szCs w:val="20"/>
    </w:rPr>
  </w:style>
  <w:style w:type="paragraph" w:customStyle="1" w:styleId="27">
    <w:name w:val="Θέμα σχολίου2"/>
    <w:basedOn w:val="2"/>
    <w:next w:val="2"/>
    <w:rPr>
      <w:b/>
      <w:bCs/>
    </w:rPr>
  </w:style>
  <w:style w:type="paragraph" w:customStyle="1" w:styleId="28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0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0"/>
    <w:pPr>
      <w:spacing w:after="200"/>
      <w:ind w:left="720"/>
    </w:pPr>
  </w:style>
  <w:style w:type="paragraph" w:styleId="af6">
    <w:name w:val="footnote text"/>
    <w:basedOn w:val="a0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0"/>
    <w:next w:val="a0"/>
    <w:uiPriority w:val="39"/>
    <w:qFormat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0"/>
    <w:next w:val="a0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0"/>
    <w:next w:val="a0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0"/>
    <w:next w:val="a0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0"/>
    <w:next w:val="a0"/>
    <w:uiPriority w:val="3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0"/>
    <w:next w:val="a0"/>
    <w:uiPriority w:val="3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0"/>
    <w:next w:val="a0"/>
    <w:uiPriority w:val="39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0"/>
    <w:next w:val="a0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7">
    <w:name w:val="endnote text"/>
    <w:basedOn w:val="a0"/>
    <w:link w:val="Char6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8">
    <w:name w:val="Προμορφοποιημένο κείμενο"/>
    <w:basedOn w:val="a0"/>
  </w:style>
  <w:style w:type="paragraph" w:styleId="af9">
    <w:name w:val="Body Text Indent"/>
    <w:basedOn w:val="a0"/>
    <w:link w:val="Char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0"/>
    <w:qFormat/>
    <w:pPr>
      <w:spacing w:after="60"/>
    </w:pPr>
    <w:rPr>
      <w:lang w:val="el-GR"/>
    </w:rPr>
  </w:style>
  <w:style w:type="paragraph" w:customStyle="1" w:styleId="foothanging">
    <w:name w:val="foot_hanging"/>
    <w:basedOn w:val="af6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a">
    <w:name w:val="Περιεχόμενα πίνακα"/>
    <w:basedOn w:val="a0"/>
    <w:pPr>
      <w:suppressLineNumbers/>
    </w:pPr>
  </w:style>
  <w:style w:type="paragraph" w:customStyle="1" w:styleId="afb">
    <w:name w:val="Επικεφαλίδα πίνακα"/>
    <w:basedOn w:val="afa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0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0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0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0">
    <w:name w:val="Λίστα με κουκκίδες 21"/>
    <w:basedOn w:val="a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0"/>
    <w:next w:val="af1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0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0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3"/>
    <w:pPr>
      <w:tabs>
        <w:tab w:val="right" w:leader="dot" w:pos="7091"/>
      </w:tabs>
      <w:ind w:left="2547"/>
    </w:pPr>
  </w:style>
  <w:style w:type="paragraph" w:styleId="afd">
    <w:name w:val="Balloon Text"/>
    <w:basedOn w:val="a0"/>
    <w:link w:val="Char10"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d"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e">
    <w:name w:val="annotation reference"/>
    <w:unhideWhenUsed/>
    <w:rsid w:val="009E5776"/>
    <w:rPr>
      <w:sz w:val="16"/>
      <w:szCs w:val="16"/>
    </w:rPr>
  </w:style>
  <w:style w:type="paragraph" w:styleId="aff">
    <w:name w:val="annotation text"/>
    <w:basedOn w:val="a0"/>
    <w:link w:val="Char11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f"/>
    <w:rsid w:val="009E5776"/>
    <w:rPr>
      <w:rFonts w:ascii="Calibri" w:hAnsi="Calibri" w:cs="Calibri"/>
      <w:lang w:val="en-GB" w:eastAsia="ar-SA"/>
    </w:rPr>
  </w:style>
  <w:style w:type="paragraph" w:styleId="a">
    <w:name w:val="annotation subject"/>
    <w:basedOn w:val="aff"/>
    <w:next w:val="aff"/>
    <w:link w:val="Char12"/>
    <w:unhideWhenUsed/>
    <w:rsid w:val="009E5776"/>
    <w:rPr>
      <w:b/>
      <w:bCs/>
    </w:rPr>
  </w:style>
  <w:style w:type="character" w:customStyle="1" w:styleId="Char12">
    <w:name w:val="Θέμα σχολίου Char1"/>
    <w:link w:val="a"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rsid w:val="000F3FCE"/>
    <w:rPr>
      <w:rFonts w:ascii="Calibri" w:hAnsi="Calibri" w:cs="Calibri"/>
      <w:sz w:val="22"/>
      <w:szCs w:val="24"/>
      <w:lang w:val="en-GB" w:eastAsia="ar-SA"/>
    </w:rPr>
  </w:style>
  <w:style w:type="paragraph" w:styleId="-HTML">
    <w:name w:val="HTML Preformatted"/>
    <w:basedOn w:val="a0"/>
    <w:link w:val="-HTMLChar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-HTMLChar1">
    <w:name w:val="Προ-διαμορφωμένο HTML Char1"/>
    <w:link w:val="-HTML"/>
    <w:rsid w:val="0037683F"/>
    <w:rPr>
      <w:rFonts w:ascii="Courier New" w:hAnsi="Courier New" w:cs="Courier New"/>
      <w:lang w:val="en-GB" w:eastAsia="ar-SA"/>
    </w:rPr>
  </w:style>
  <w:style w:type="character" w:customStyle="1" w:styleId="Char6">
    <w:name w:val="Κείμενο σημείωσης τέλους Char"/>
    <w:link w:val="af7"/>
    <w:rsid w:val="009669F2"/>
    <w:rPr>
      <w:rFonts w:ascii="Calibri" w:hAnsi="Calibri" w:cs="Calibri"/>
      <w:lang w:val="en-GB" w:eastAsia="ar-SA"/>
    </w:rPr>
  </w:style>
  <w:style w:type="paragraph" w:styleId="aff1">
    <w:name w:val="List Paragraph"/>
    <w:aliases w:val="Γράφημα,List Paragraph1,Bullet21,Bullet22,Bullet23,Bullet211,Bullet24,Bullet25,Bullet26,Bullet27,bl11,Bullet212,Bullet28,bl12,Bullet213,Bullet29,bl13,Bullet214,Bullet210,Bullet215,List Paragraph11"/>
    <w:basedOn w:val="a0"/>
    <w:link w:val="Char8"/>
    <w:uiPriority w:val="34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styleId="aff2">
    <w:name w:val="Unresolved Mention"/>
    <w:uiPriority w:val="99"/>
    <w:semiHidden/>
    <w:unhideWhenUsed/>
    <w:rsid w:val="0049092A"/>
    <w:rPr>
      <w:color w:val="605E5C"/>
      <w:shd w:val="clear" w:color="auto" w:fill="E1DFDD"/>
    </w:rPr>
  </w:style>
  <w:style w:type="character" w:customStyle="1" w:styleId="6Char">
    <w:name w:val="Επικεφαλίδα 6 Char"/>
    <w:link w:val="6"/>
    <w:uiPriority w:val="9"/>
    <w:semiHidden/>
    <w:rsid w:val="003044C3"/>
    <w:rPr>
      <w:rFonts w:ascii="Cambria" w:hAnsi="Cambria"/>
      <w:color w:val="243F60"/>
      <w:szCs w:val="22"/>
      <w:lang w:val="x-none" w:eastAsia="x-none"/>
    </w:rPr>
  </w:style>
  <w:style w:type="character" w:customStyle="1" w:styleId="7Char">
    <w:name w:val="Επικεφαλίδα 7 Char"/>
    <w:link w:val="7"/>
    <w:uiPriority w:val="9"/>
    <w:semiHidden/>
    <w:rsid w:val="003044C3"/>
    <w:rPr>
      <w:rFonts w:ascii="Cambria" w:hAnsi="Cambria"/>
      <w:i/>
      <w:iCs/>
      <w:color w:val="243F60"/>
      <w:szCs w:val="22"/>
      <w:lang w:val="x-none" w:eastAsia="x-none"/>
    </w:rPr>
  </w:style>
  <w:style w:type="character" w:customStyle="1" w:styleId="8Char">
    <w:name w:val="Επικεφαλίδα 8 Char"/>
    <w:link w:val="8"/>
    <w:uiPriority w:val="9"/>
    <w:semiHidden/>
    <w:rsid w:val="003044C3"/>
    <w:rPr>
      <w:rFonts w:ascii="Cambria" w:hAnsi="Cambria"/>
      <w:color w:val="272727"/>
      <w:sz w:val="21"/>
      <w:szCs w:val="21"/>
      <w:lang w:val="x-none" w:eastAsia="x-none"/>
    </w:rPr>
  </w:style>
  <w:style w:type="character" w:customStyle="1" w:styleId="9Char">
    <w:name w:val="Επικεφαλίδα 9 Char"/>
    <w:link w:val="9"/>
    <w:uiPriority w:val="9"/>
    <w:semiHidden/>
    <w:rsid w:val="003044C3"/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customStyle="1" w:styleId="1Char">
    <w:name w:val="Επικεφαλίδα 1 Char"/>
    <w:link w:val="1"/>
    <w:rsid w:val="003044C3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link w:val="20"/>
    <w:rsid w:val="003044C3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link w:val="3"/>
    <w:rsid w:val="003044C3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4Char">
    <w:name w:val="Επικεφαλίδα 4 Char"/>
    <w:link w:val="4"/>
    <w:rsid w:val="003044C3"/>
    <w:rPr>
      <w:rFonts w:ascii="Arial" w:hAnsi="Arial"/>
      <w:b/>
      <w:bCs/>
      <w:sz w:val="22"/>
      <w:szCs w:val="28"/>
      <w:lang w:val="en-GB" w:eastAsia="ar-SA"/>
    </w:rPr>
  </w:style>
  <w:style w:type="character" w:customStyle="1" w:styleId="5Char">
    <w:name w:val="Επικεφαλίδα 5 Char"/>
    <w:link w:val="5"/>
    <w:rsid w:val="003044C3"/>
    <w:rPr>
      <w:rFonts w:ascii="Lucida Sans" w:hAnsi="Lucida Sans" w:cs="Lucida Sans"/>
      <w:b/>
      <w:sz w:val="22"/>
      <w:lang w:val="en-US" w:eastAsia="ar-SA"/>
    </w:rPr>
  </w:style>
  <w:style w:type="character" w:customStyle="1" w:styleId="DefaultParagraphFont4">
    <w:name w:val="Default Paragraph Font4"/>
    <w:rsid w:val="003044C3"/>
  </w:style>
  <w:style w:type="character" w:styleId="aff3">
    <w:name w:val="Placeholder Text"/>
    <w:rsid w:val="003044C3"/>
    <w:rPr>
      <w:rFonts w:cs="Times New Roman"/>
      <w:color w:val="808080"/>
    </w:rPr>
  </w:style>
  <w:style w:type="character" w:customStyle="1" w:styleId="FootnoteReference3">
    <w:name w:val="Footnote Reference3"/>
    <w:rsid w:val="003044C3"/>
    <w:rPr>
      <w:vertAlign w:val="superscript"/>
    </w:rPr>
  </w:style>
  <w:style w:type="character" w:customStyle="1" w:styleId="EndnoteReference2">
    <w:name w:val="Endnote Reference2"/>
    <w:rsid w:val="003044C3"/>
    <w:rPr>
      <w:vertAlign w:val="superscript"/>
    </w:rPr>
  </w:style>
  <w:style w:type="character" w:customStyle="1" w:styleId="Char3">
    <w:name w:val="Σώμα κειμένου Char"/>
    <w:link w:val="af1"/>
    <w:rsid w:val="003044C3"/>
    <w:rPr>
      <w:rFonts w:ascii="Calibri" w:hAnsi="Calibri" w:cs="Calibri"/>
      <w:sz w:val="22"/>
      <w:szCs w:val="24"/>
      <w:lang w:val="en-GB" w:eastAsia="ar-SA"/>
    </w:rPr>
  </w:style>
  <w:style w:type="paragraph" w:customStyle="1" w:styleId="Caption2">
    <w:name w:val="Caption2"/>
    <w:basedOn w:val="a0"/>
    <w:rsid w:val="003044C3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4">
    <w:name w:val="caption"/>
    <w:basedOn w:val="a0"/>
    <w:qFormat/>
    <w:rsid w:val="003044C3"/>
    <w:pPr>
      <w:suppressLineNumbers/>
      <w:spacing w:before="120"/>
    </w:pPr>
    <w:rPr>
      <w:rFonts w:cs="Mangal"/>
      <w:i/>
      <w:iCs/>
      <w:sz w:val="24"/>
      <w:lang w:eastAsia="zh-CN"/>
    </w:rPr>
  </w:style>
  <w:style w:type="paragraph" w:styleId="aff5">
    <w:name w:val="Date"/>
    <w:basedOn w:val="a0"/>
    <w:next w:val="a0"/>
    <w:link w:val="Char9"/>
    <w:rsid w:val="003044C3"/>
    <w:pPr>
      <w:spacing w:after="100"/>
    </w:pPr>
    <w:rPr>
      <w:rFonts w:eastAsia="MS Mincho"/>
      <w:lang w:val="en-US" w:eastAsia="ja-JP"/>
    </w:rPr>
  </w:style>
  <w:style w:type="character" w:customStyle="1" w:styleId="Char9">
    <w:name w:val="Ημερομηνία Char"/>
    <w:link w:val="aff5"/>
    <w:rsid w:val="003044C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4">
    <w:name w:val="Υποσέλιδο Char"/>
    <w:link w:val="af4"/>
    <w:uiPriority w:val="99"/>
    <w:rsid w:val="003044C3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Char5">
    <w:name w:val="Κεφαλίδα Char"/>
    <w:link w:val="af5"/>
    <w:rsid w:val="003044C3"/>
    <w:rPr>
      <w:rFonts w:ascii="Calibri" w:hAnsi="Calibri" w:cs="Calibri"/>
      <w:sz w:val="22"/>
      <w:szCs w:val="24"/>
      <w:lang w:val="en-GB" w:eastAsia="ar-SA"/>
    </w:rPr>
  </w:style>
  <w:style w:type="character" w:customStyle="1" w:styleId="Char8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ff1"/>
    <w:uiPriority w:val="34"/>
    <w:locked/>
    <w:rsid w:val="003044C3"/>
    <w:rPr>
      <w:rFonts w:ascii="CG Times" w:hAnsi="CG Times"/>
      <w:lang w:val="en-US"/>
    </w:rPr>
  </w:style>
  <w:style w:type="character" w:customStyle="1" w:styleId="Char7">
    <w:name w:val="Σώμα κείμενου με εσοχή Char"/>
    <w:link w:val="af9"/>
    <w:rsid w:val="003044C3"/>
    <w:rPr>
      <w:rFonts w:ascii="Arial" w:hAnsi="Arial" w:cs="Arial"/>
      <w:sz w:val="22"/>
      <w:szCs w:val="24"/>
      <w:lang w:val="en-GB" w:eastAsia="ar-SA"/>
    </w:rPr>
  </w:style>
  <w:style w:type="paragraph" w:styleId="35">
    <w:name w:val="Body Text Indent 3"/>
    <w:basedOn w:val="a0"/>
    <w:link w:val="3Char0"/>
    <w:rsid w:val="003044C3"/>
    <w:pPr>
      <w:suppressAutoHyphens w:val="0"/>
      <w:spacing w:line="312" w:lineRule="auto"/>
      <w:ind w:left="283"/>
    </w:pPr>
    <w:rPr>
      <w:rFonts w:cs="Times New Roman"/>
      <w:sz w:val="16"/>
      <w:szCs w:val="16"/>
      <w:lang w:eastAsia="zh-CN"/>
    </w:rPr>
  </w:style>
  <w:style w:type="character" w:customStyle="1" w:styleId="3Char0">
    <w:name w:val="Σώμα κείμενου με εσοχή 3 Char"/>
    <w:link w:val="35"/>
    <w:rsid w:val="003044C3"/>
    <w:rPr>
      <w:rFonts w:ascii="Calibri" w:hAnsi="Calibri"/>
      <w:sz w:val="16"/>
      <w:szCs w:val="16"/>
      <w:lang w:val="en-GB" w:eastAsia="zh-CN"/>
    </w:rPr>
  </w:style>
  <w:style w:type="paragraph" w:styleId="aff6">
    <w:name w:val="No Spacing"/>
    <w:link w:val="Chara"/>
    <w:uiPriority w:val="1"/>
    <w:qFormat/>
    <w:rsid w:val="003044C3"/>
    <w:pPr>
      <w:suppressAutoHyphens/>
      <w:jc w:val="both"/>
    </w:pPr>
    <w:rPr>
      <w:rFonts w:ascii="Calibri" w:hAnsi="Calibri"/>
      <w:sz w:val="22"/>
      <w:szCs w:val="24"/>
      <w:lang w:val="en-GB" w:eastAsia="zh-CN"/>
    </w:rPr>
  </w:style>
  <w:style w:type="character" w:customStyle="1" w:styleId="Chara">
    <w:name w:val="Χωρίς διάστιχο Char"/>
    <w:link w:val="aff6"/>
    <w:uiPriority w:val="1"/>
    <w:rsid w:val="003044C3"/>
    <w:rPr>
      <w:rFonts w:ascii="Calibri" w:hAnsi="Calibri"/>
      <w:sz w:val="22"/>
      <w:szCs w:val="24"/>
      <w:lang w:val="en-GB" w:eastAsia="zh-CN"/>
    </w:rPr>
  </w:style>
  <w:style w:type="paragraph" w:styleId="36">
    <w:name w:val="Body Text 3"/>
    <w:basedOn w:val="a0"/>
    <w:link w:val="3Char1"/>
    <w:rsid w:val="003044C3"/>
    <w:rPr>
      <w:sz w:val="16"/>
      <w:szCs w:val="16"/>
      <w:lang w:eastAsia="zh-CN"/>
    </w:rPr>
  </w:style>
  <w:style w:type="character" w:customStyle="1" w:styleId="3Char1">
    <w:name w:val="Σώμα κείμενου 3 Char"/>
    <w:link w:val="36"/>
    <w:rsid w:val="003044C3"/>
    <w:rPr>
      <w:rFonts w:ascii="Calibri" w:hAnsi="Calibri" w:cs="Calibri"/>
      <w:sz w:val="16"/>
      <w:szCs w:val="16"/>
      <w:lang w:val="en-GB" w:eastAsia="zh-CN"/>
    </w:rPr>
  </w:style>
  <w:style w:type="paragraph" w:styleId="2a">
    <w:name w:val="List Bullet 2"/>
    <w:basedOn w:val="a0"/>
    <w:rsid w:val="003044C3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 w:eastAsia="zh-CN"/>
    </w:rPr>
  </w:style>
  <w:style w:type="character" w:customStyle="1" w:styleId="DeltaViewInsertion">
    <w:name w:val="DeltaView Insertion"/>
    <w:rsid w:val="003044C3"/>
    <w:rPr>
      <w:b/>
      <w:i/>
      <w:spacing w:val="0"/>
      <w:lang w:val="el-GR"/>
    </w:rPr>
  </w:style>
  <w:style w:type="paragraph" w:customStyle="1" w:styleId="TableParagraph">
    <w:name w:val="Table Paragraph"/>
    <w:basedOn w:val="a0"/>
    <w:uiPriority w:val="1"/>
    <w:qFormat/>
    <w:rsid w:val="003044C3"/>
    <w:pPr>
      <w:widowControl w:val="0"/>
      <w:suppressAutoHyphens w:val="0"/>
      <w:spacing w:line="276" w:lineRule="auto"/>
    </w:pPr>
    <w:rPr>
      <w:rFonts w:ascii="Book Antiqua" w:eastAsia="Calibri" w:hAnsi="Book Antiqua" w:cs="Times New Roman"/>
      <w:sz w:val="20"/>
      <w:szCs w:val="22"/>
      <w:lang w:val="en-US" w:eastAsia="en-US"/>
    </w:rPr>
  </w:style>
  <w:style w:type="character" w:customStyle="1" w:styleId="NormalBoldChar">
    <w:name w:val="NormalBold Char"/>
    <w:rsid w:val="003044C3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0"/>
    <w:next w:val="a0"/>
    <w:rsid w:val="003044C3"/>
    <w:pPr>
      <w:keepNext/>
      <w:spacing w:before="120" w:after="360" w:line="276" w:lineRule="auto"/>
      <w:jc w:val="center"/>
    </w:pPr>
    <w:rPr>
      <w:b/>
      <w:kern w:val="1"/>
      <w:sz w:val="20"/>
      <w:szCs w:val="22"/>
      <w:lang w:val="el-GR" w:eastAsia="zh-CN"/>
    </w:rPr>
  </w:style>
  <w:style w:type="paragraph" w:customStyle="1" w:styleId="SectionTitle">
    <w:name w:val="SectionTitle"/>
    <w:basedOn w:val="a0"/>
    <w:next w:val="1"/>
    <w:rsid w:val="003044C3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zh-CN"/>
    </w:rPr>
  </w:style>
  <w:style w:type="paragraph" w:styleId="aff7">
    <w:name w:val="TOC Heading"/>
    <w:basedOn w:val="1"/>
    <w:next w:val="a0"/>
    <w:uiPriority w:val="39"/>
    <w:unhideWhenUsed/>
    <w:qFormat/>
    <w:rsid w:val="003044C3"/>
    <w:pPr>
      <w:keepLines/>
      <w:pageBreakBefore w:val="0"/>
      <w:pBdr>
        <w:bottom w:val="none" w:sz="0" w:space="0" w:color="auto"/>
      </w:pBdr>
      <w:tabs>
        <w:tab w:val="num" w:pos="0"/>
      </w:tabs>
      <w:suppressAutoHyphens w:val="0"/>
      <w:spacing w:before="240" w:after="120" w:line="259" w:lineRule="auto"/>
      <w:ind w:hanging="360"/>
      <w:outlineLvl w:val="9"/>
    </w:pPr>
    <w:rPr>
      <w:rFonts w:ascii="Cambria" w:hAnsi="Cambria" w:cs="Times New Roman"/>
      <w:b w:val="0"/>
      <w:bCs w:val="0"/>
      <w:color w:val="365F91"/>
      <w:sz w:val="32"/>
      <w:lang w:eastAsia="en-US"/>
    </w:rPr>
  </w:style>
  <w:style w:type="paragraph" w:customStyle="1" w:styleId="Tabletext">
    <w:name w:val="Table text"/>
    <w:basedOn w:val="a0"/>
    <w:rsid w:val="003044C3"/>
    <w:pPr>
      <w:widowControl w:val="0"/>
      <w:suppressAutoHyphens w:val="0"/>
      <w:spacing w:before="60" w:after="60" w:line="276" w:lineRule="auto"/>
      <w:ind w:left="113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Bodytext">
    <w:name w:val="Body text_"/>
    <w:link w:val="BodyText2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2">
    <w:name w:val="Body Text2"/>
    <w:basedOn w:val="a0"/>
    <w:link w:val="Bodytext"/>
    <w:rsid w:val="003044C3"/>
    <w:pPr>
      <w:shd w:val="clear" w:color="auto" w:fill="FFFFFF"/>
      <w:suppressAutoHyphens w:val="0"/>
      <w:spacing w:after="240" w:line="0" w:lineRule="atLeast"/>
      <w:ind w:hanging="700"/>
    </w:pPr>
    <w:rPr>
      <w:rFonts w:eastAsia="Calibri"/>
      <w:sz w:val="23"/>
      <w:szCs w:val="23"/>
      <w:lang w:val="el-GR" w:eastAsia="el-GR"/>
    </w:rPr>
  </w:style>
  <w:style w:type="character" w:customStyle="1" w:styleId="Bodytext20">
    <w:name w:val="Body text (2)_"/>
    <w:link w:val="Bodytext21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21">
    <w:name w:val="Body text (2)"/>
    <w:basedOn w:val="a0"/>
    <w:link w:val="Bodytext20"/>
    <w:rsid w:val="003044C3"/>
    <w:pPr>
      <w:shd w:val="clear" w:color="auto" w:fill="FFFFFF"/>
      <w:suppressAutoHyphens w:val="0"/>
      <w:spacing w:line="408" w:lineRule="exact"/>
      <w:ind w:hanging="360"/>
    </w:pPr>
    <w:rPr>
      <w:rFonts w:eastAsia="Calibri"/>
      <w:sz w:val="23"/>
      <w:szCs w:val="23"/>
      <w:lang w:val="el-GR" w:eastAsia="el-GR"/>
    </w:rPr>
  </w:style>
  <w:style w:type="character" w:customStyle="1" w:styleId="Heading4">
    <w:name w:val="Heading #4_"/>
    <w:link w:val="Heading40"/>
    <w:uiPriority w:val="99"/>
    <w:rsid w:val="003044C3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Heading40">
    <w:name w:val="Heading #4"/>
    <w:basedOn w:val="a0"/>
    <w:link w:val="Heading4"/>
    <w:uiPriority w:val="99"/>
    <w:rsid w:val="003044C3"/>
    <w:pPr>
      <w:shd w:val="clear" w:color="auto" w:fill="FFFFFF"/>
      <w:suppressAutoHyphens w:val="0"/>
      <w:spacing w:before="600" w:after="300" w:line="0" w:lineRule="atLeast"/>
      <w:ind w:hanging="1440"/>
      <w:outlineLvl w:val="3"/>
    </w:pPr>
    <w:rPr>
      <w:rFonts w:eastAsia="Calibri"/>
      <w:sz w:val="23"/>
      <w:szCs w:val="23"/>
      <w:lang w:val="el-GR" w:eastAsia="el-GR"/>
    </w:rPr>
  </w:style>
  <w:style w:type="character" w:customStyle="1" w:styleId="BodytextItalic">
    <w:name w:val="Body text + Italic"/>
    <w:rsid w:val="003044C3"/>
    <w:rPr>
      <w:rFonts w:ascii="Calibri" w:eastAsia="Calibri" w:hAnsi="Calibri" w:cs="Calibri"/>
      <w:i/>
      <w:iCs/>
      <w:sz w:val="23"/>
      <w:szCs w:val="23"/>
      <w:shd w:val="clear" w:color="auto" w:fill="FFFFFF"/>
    </w:rPr>
  </w:style>
  <w:style w:type="character" w:customStyle="1" w:styleId="BodyText1">
    <w:name w:val="Body Text1"/>
    <w:rsid w:val="003044C3"/>
    <w:rPr>
      <w:rFonts w:ascii="Calibri" w:eastAsia="Calibri" w:hAnsi="Calibri" w:cs="Calibri"/>
      <w:sz w:val="23"/>
      <w:szCs w:val="23"/>
      <w:u w:val="single"/>
      <w:shd w:val="clear" w:color="auto" w:fill="FFFFFF"/>
    </w:rPr>
  </w:style>
  <w:style w:type="character" w:customStyle="1" w:styleId="BodytextBold">
    <w:name w:val="Body text + 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uiPriority w:val="99"/>
    <w:rsid w:val="003044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60">
    <w:name w:val="Body text (6)"/>
    <w:basedOn w:val="a0"/>
    <w:link w:val="Bodytext6"/>
    <w:uiPriority w:val="99"/>
    <w:rsid w:val="003044C3"/>
    <w:pPr>
      <w:shd w:val="clear" w:color="auto" w:fill="FFFFFF"/>
      <w:suppressAutoHyphens w:val="0"/>
      <w:spacing w:before="360" w:line="269" w:lineRule="exact"/>
      <w:ind w:hanging="480"/>
    </w:pPr>
    <w:rPr>
      <w:rFonts w:eastAsia="Calibri"/>
      <w:sz w:val="19"/>
      <w:szCs w:val="19"/>
      <w:lang w:val="el-GR" w:eastAsia="el-GR"/>
    </w:rPr>
  </w:style>
  <w:style w:type="character" w:customStyle="1" w:styleId="Bodytext8">
    <w:name w:val="Body text (8)_"/>
    <w:link w:val="Bodytext80"/>
    <w:rsid w:val="003044C3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80">
    <w:name w:val="Body text (8)"/>
    <w:basedOn w:val="a0"/>
    <w:link w:val="Bodytext8"/>
    <w:rsid w:val="003044C3"/>
    <w:pPr>
      <w:shd w:val="clear" w:color="auto" w:fill="FFFFFF"/>
      <w:suppressAutoHyphens w:val="0"/>
      <w:spacing w:line="0" w:lineRule="atLeast"/>
    </w:pPr>
    <w:rPr>
      <w:rFonts w:eastAsia="Calibri"/>
      <w:sz w:val="19"/>
      <w:szCs w:val="19"/>
      <w:lang w:val="el-GR" w:eastAsia="el-GR"/>
    </w:rPr>
  </w:style>
  <w:style w:type="character" w:customStyle="1" w:styleId="Bodytext10">
    <w:name w:val="Body text (10)_"/>
    <w:link w:val="Bodytext100"/>
    <w:rsid w:val="003044C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Bodytext100">
    <w:name w:val="Body text (10)"/>
    <w:basedOn w:val="a0"/>
    <w:link w:val="Bodytext10"/>
    <w:rsid w:val="003044C3"/>
    <w:pPr>
      <w:shd w:val="clear" w:color="auto" w:fill="FFFFFF"/>
      <w:suppressAutoHyphens w:val="0"/>
      <w:spacing w:line="0" w:lineRule="atLeast"/>
    </w:pPr>
    <w:rPr>
      <w:rFonts w:eastAsia="Calibri"/>
      <w:sz w:val="17"/>
      <w:szCs w:val="17"/>
      <w:lang w:val="el-GR" w:eastAsia="el-GR"/>
    </w:rPr>
  </w:style>
  <w:style w:type="paragraph" w:styleId="aff8">
    <w:name w:val="Title"/>
    <w:basedOn w:val="a0"/>
    <w:next w:val="a0"/>
    <w:link w:val="Charb"/>
    <w:uiPriority w:val="10"/>
    <w:qFormat/>
    <w:rsid w:val="003044C3"/>
    <w:pPr>
      <w:suppressAutoHyphens w:val="0"/>
      <w:spacing w:line="276" w:lineRule="auto"/>
      <w:contextualSpacing/>
    </w:pPr>
    <w:rPr>
      <w:rFonts w:ascii="Cambria" w:hAnsi="Cambria" w:cs="Times New Roman"/>
      <w:spacing w:val="-10"/>
      <w:kern w:val="28"/>
      <w:sz w:val="56"/>
      <w:szCs w:val="56"/>
      <w:lang w:eastAsia="x-none"/>
    </w:rPr>
  </w:style>
  <w:style w:type="character" w:customStyle="1" w:styleId="Charb">
    <w:name w:val="Τίτλος Char"/>
    <w:link w:val="aff8"/>
    <w:uiPriority w:val="10"/>
    <w:rsid w:val="003044C3"/>
    <w:rPr>
      <w:rFonts w:ascii="Cambria" w:hAnsi="Cambria"/>
      <w:spacing w:val="-10"/>
      <w:kern w:val="28"/>
      <w:sz w:val="56"/>
      <w:szCs w:val="56"/>
      <w:lang w:val="en-GB" w:eastAsia="x-none"/>
    </w:rPr>
  </w:style>
  <w:style w:type="table" w:customStyle="1" w:styleId="TableGridLight1">
    <w:name w:val="Table Grid Light1"/>
    <w:basedOn w:val="a2"/>
    <w:uiPriority w:val="40"/>
    <w:rsid w:val="003044C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9">
    <w:name w:val="Table Grid"/>
    <w:basedOn w:val="a2"/>
    <w:uiPriority w:val="39"/>
    <w:rsid w:val="003044C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Document Map"/>
    <w:basedOn w:val="a0"/>
    <w:link w:val="Charc"/>
    <w:uiPriority w:val="99"/>
    <w:semiHidden/>
    <w:unhideWhenUsed/>
    <w:rsid w:val="003044C3"/>
    <w:pPr>
      <w:widowControl w:val="0"/>
      <w:suppressAutoHyphens w:val="0"/>
      <w:spacing w:after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harc">
    <w:name w:val="Χάρτης εγγράφου Char"/>
    <w:link w:val="affa"/>
    <w:uiPriority w:val="99"/>
    <w:semiHidden/>
    <w:rsid w:val="003044C3"/>
    <w:rPr>
      <w:rFonts w:ascii="Tahoma" w:eastAsia="Calibri" w:hAnsi="Tahoma"/>
      <w:sz w:val="16"/>
      <w:szCs w:val="16"/>
      <w:lang w:val="x-none" w:eastAsia="x-none"/>
    </w:rPr>
  </w:style>
  <w:style w:type="paragraph" w:customStyle="1" w:styleId="StyleVerdana10ptJustified">
    <w:name w:val="Style Verdana 10 pt Justified"/>
    <w:basedOn w:val="a0"/>
    <w:rsid w:val="003044C3"/>
    <w:pPr>
      <w:suppressAutoHyphens w:val="0"/>
      <w:spacing w:after="0" w:line="360" w:lineRule="auto"/>
    </w:pPr>
    <w:rPr>
      <w:rFonts w:ascii="Verdana" w:hAnsi="Verdana" w:cs="Verdana"/>
      <w:sz w:val="20"/>
      <w:szCs w:val="20"/>
      <w:lang w:val="el-GR" w:eastAsia="el-GR"/>
    </w:rPr>
  </w:style>
  <w:style w:type="character" w:customStyle="1" w:styleId="Bodytext3">
    <w:name w:val="Body text (3)_"/>
    <w:uiPriority w:val="99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NotItalic">
    <w:name w:val="Body text (6) + Not Italic"/>
    <w:rsid w:val="003044C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5">
    <w:name w:val="Body Text5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Bodytext105ptBold">
    <w:name w:val="Body text + 10;5 pt;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Heading33">
    <w:name w:val="Heading #3 (3)_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330">
    <w:name w:val="Heading #3 (3)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30">
    <w:name w:val="Body text (3)"/>
    <w:rsid w:val="003044C3"/>
  </w:style>
  <w:style w:type="paragraph" w:customStyle="1" w:styleId="BodyText16">
    <w:name w:val="Body Text16"/>
    <w:basedOn w:val="a0"/>
    <w:rsid w:val="003044C3"/>
    <w:pPr>
      <w:shd w:val="clear" w:color="auto" w:fill="FFFFFF"/>
      <w:suppressAutoHyphens w:val="0"/>
      <w:spacing w:before="60" w:after="0" w:line="0" w:lineRule="atLeast"/>
      <w:ind w:hanging="560"/>
      <w:jc w:val="left"/>
    </w:pPr>
    <w:rPr>
      <w:rFonts w:eastAsia="Calibri"/>
      <w:color w:val="000000"/>
      <w:sz w:val="20"/>
      <w:szCs w:val="20"/>
      <w:lang w:val="el" w:eastAsia="en-US"/>
    </w:rPr>
  </w:style>
  <w:style w:type="character" w:customStyle="1" w:styleId="Bodytext310ptNotBold">
    <w:name w:val="Body text (3) + 10 pt;Not Bold"/>
    <w:rsid w:val="003044C3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2">
    <w:name w:val="Heading #3 (2)_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20">
    <w:name w:val="Heading #3 (2)"/>
    <w:rsid w:val="003044C3"/>
  </w:style>
  <w:style w:type="character" w:customStyle="1" w:styleId="BodyText15">
    <w:name w:val="Body Text15"/>
    <w:rsid w:val="003044C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ullet0">
    <w:name w:val="bullet"/>
    <w:basedOn w:val="a0"/>
    <w:uiPriority w:val="99"/>
    <w:qFormat/>
    <w:rsid w:val="003044C3"/>
    <w:pPr>
      <w:tabs>
        <w:tab w:val="num" w:pos="1174"/>
      </w:tabs>
      <w:suppressAutoHyphens w:val="0"/>
      <w:spacing w:before="120" w:line="320" w:lineRule="atLeast"/>
      <w:ind w:left="1174" w:hanging="454"/>
    </w:pPr>
    <w:rPr>
      <w:rFonts w:eastAsia="SimSun" w:cs="Times New Roman"/>
      <w:bCs/>
      <w:szCs w:val="20"/>
      <w:lang w:val="el-GR" w:eastAsia="en-US"/>
    </w:rPr>
  </w:style>
  <w:style w:type="paragraph" w:customStyle="1" w:styleId="Compact">
    <w:name w:val="Compact"/>
    <w:basedOn w:val="a0"/>
    <w:qFormat/>
    <w:rsid w:val="003044C3"/>
    <w:pPr>
      <w:suppressAutoHyphens w:val="0"/>
      <w:spacing w:before="36" w:after="36"/>
      <w:jc w:val="left"/>
    </w:pPr>
    <w:rPr>
      <w:rFonts w:eastAsia="Calibri" w:cs="Times New Roman"/>
      <w:sz w:val="24"/>
      <w:lang w:val="en-US" w:eastAsia="en-US"/>
    </w:rPr>
  </w:style>
  <w:style w:type="character" w:customStyle="1" w:styleId="Headerorfooter">
    <w:name w:val="Header or footer_"/>
    <w:link w:val="Headerorfooter0"/>
    <w:rsid w:val="003044C3"/>
    <w:rPr>
      <w:shd w:val="clear" w:color="auto" w:fill="FFFFFF"/>
    </w:rPr>
  </w:style>
  <w:style w:type="paragraph" w:customStyle="1" w:styleId="Headerorfooter0">
    <w:name w:val="Header or footer"/>
    <w:basedOn w:val="a0"/>
    <w:link w:val="Headerorfooter"/>
    <w:rsid w:val="003044C3"/>
    <w:pPr>
      <w:shd w:val="clear" w:color="auto" w:fill="FFFFFF"/>
      <w:suppressAutoHyphens w:val="0"/>
      <w:spacing w:after="0"/>
      <w:jc w:val="left"/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HeaderorfooterCalibri95pt">
    <w:name w:val="Header or footer + Calibri;9;5 pt"/>
    <w:rsid w:val="003044C3"/>
    <w:rPr>
      <w:rFonts w:ascii="Calibri" w:eastAsia="Calibri" w:hAnsi="Calibri" w:cs="Calibri"/>
      <w:spacing w:val="0"/>
      <w:sz w:val="19"/>
      <w:szCs w:val="19"/>
      <w:shd w:val="clear" w:color="auto" w:fill="FFFFFF"/>
    </w:rPr>
  </w:style>
  <w:style w:type="character" w:customStyle="1" w:styleId="HeaderorfooterCalibri75pt">
    <w:name w:val="Header or footer + Calibri;7;5 pt"/>
    <w:rsid w:val="003044C3"/>
    <w:rPr>
      <w:rFonts w:ascii="Calibri" w:eastAsia="Calibri" w:hAnsi="Calibri" w:cs="Calibri"/>
      <w:spacing w:val="0"/>
      <w:sz w:val="15"/>
      <w:szCs w:val="15"/>
      <w:shd w:val="clear" w:color="auto" w:fill="FFFFFF"/>
    </w:rPr>
  </w:style>
  <w:style w:type="character" w:customStyle="1" w:styleId="BodytextSpacing0pt">
    <w:name w:val="Body text + Spacing 0 pt"/>
    <w:rsid w:val="003044C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w w:val="100"/>
      <w:sz w:val="22"/>
      <w:szCs w:val="22"/>
      <w:shd w:val="clear" w:color="auto" w:fill="FFFFFF"/>
    </w:rPr>
  </w:style>
  <w:style w:type="paragraph" w:customStyle="1" w:styleId="BodyText7">
    <w:name w:val="Body Text7"/>
    <w:basedOn w:val="a0"/>
    <w:rsid w:val="003044C3"/>
    <w:pPr>
      <w:shd w:val="clear" w:color="auto" w:fill="FFFFFF"/>
      <w:suppressAutoHyphens w:val="0"/>
      <w:spacing w:after="0" w:line="437" w:lineRule="exact"/>
      <w:ind w:hanging="360"/>
    </w:pPr>
    <w:rPr>
      <w:rFonts w:ascii="MS Reference Sans Serif" w:eastAsia="MS Reference Sans Serif" w:hAnsi="MS Reference Sans Serif" w:cs="MS Reference Sans Serif"/>
      <w:color w:val="000000"/>
      <w:szCs w:val="22"/>
      <w:lang w:val="en-US" w:eastAsia="en-US"/>
    </w:rPr>
  </w:style>
  <w:style w:type="paragraph" w:customStyle="1" w:styleId="ListBullet3">
    <w:name w:val="ListBullet3"/>
    <w:basedOn w:val="a0"/>
    <w:rsid w:val="003044C3"/>
    <w:pPr>
      <w:numPr>
        <w:numId w:val="10"/>
      </w:numPr>
      <w:suppressAutoHyphens w:val="0"/>
      <w:spacing w:before="120"/>
    </w:pPr>
    <w:rPr>
      <w:rFonts w:ascii="Verdana" w:hAnsi="Verdana" w:cs="Times New Roman"/>
      <w:sz w:val="20"/>
      <w:lang w:val="el-GR" w:eastAsia="en-US"/>
    </w:rPr>
  </w:style>
  <w:style w:type="paragraph" w:styleId="Web">
    <w:name w:val="Normal (Web)"/>
    <w:basedOn w:val="a0"/>
    <w:uiPriority w:val="99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color w:val="000080"/>
      <w:sz w:val="24"/>
      <w:lang w:val="el-GR" w:eastAsia="el-GR"/>
    </w:rPr>
  </w:style>
  <w:style w:type="table" w:customStyle="1" w:styleId="TableNormal1">
    <w:name w:val="Table Normal1"/>
    <w:uiPriority w:val="2"/>
    <w:semiHidden/>
    <w:unhideWhenUsed/>
    <w:qFormat/>
    <w:rsid w:val="003044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9">
    <w:name w:val="Body text (9)_"/>
    <w:link w:val="Bodytext90"/>
    <w:uiPriority w:val="99"/>
    <w:rsid w:val="003044C3"/>
    <w:rPr>
      <w:rFonts w:ascii="Courier New" w:hAnsi="Courier New" w:cs="Courier New"/>
      <w:i/>
      <w:iCs/>
      <w:spacing w:val="-10"/>
      <w:sz w:val="8"/>
      <w:szCs w:val="8"/>
      <w:shd w:val="clear" w:color="auto" w:fill="FFFFFF"/>
    </w:rPr>
  </w:style>
  <w:style w:type="paragraph" w:customStyle="1" w:styleId="Bodytext90">
    <w:name w:val="Body text (9)"/>
    <w:basedOn w:val="a0"/>
    <w:link w:val="Bodytext9"/>
    <w:uiPriority w:val="99"/>
    <w:rsid w:val="003044C3"/>
    <w:pPr>
      <w:shd w:val="clear" w:color="auto" w:fill="FFFFFF"/>
      <w:suppressAutoHyphens w:val="0"/>
      <w:spacing w:after="0" w:line="240" w:lineRule="atLeast"/>
      <w:jc w:val="left"/>
    </w:pPr>
    <w:rPr>
      <w:rFonts w:ascii="Courier New" w:hAnsi="Courier New" w:cs="Courier New"/>
      <w:i/>
      <w:iCs/>
      <w:spacing w:val="-10"/>
      <w:sz w:val="8"/>
      <w:szCs w:val="8"/>
      <w:lang w:val="el-GR" w:eastAsia="el-GR"/>
    </w:rPr>
  </w:style>
  <w:style w:type="character" w:customStyle="1" w:styleId="BodytextBold3">
    <w:name w:val="Body text + Bold3"/>
    <w:uiPriority w:val="99"/>
    <w:rsid w:val="003044C3"/>
    <w:rPr>
      <w:rFonts w:ascii="Candara" w:hAnsi="Candara" w:cs="Candara"/>
      <w:b/>
      <w:bCs/>
      <w:spacing w:val="0"/>
      <w:sz w:val="21"/>
      <w:szCs w:val="21"/>
    </w:rPr>
  </w:style>
  <w:style w:type="character" w:customStyle="1" w:styleId="BodytextBold2">
    <w:name w:val="Body text + Bold2"/>
    <w:uiPriority w:val="99"/>
    <w:rsid w:val="003044C3"/>
    <w:rPr>
      <w:rFonts w:ascii="Candara" w:hAnsi="Candara" w:cs="Candara"/>
      <w:b/>
      <w:bCs/>
      <w:spacing w:val="0"/>
      <w:sz w:val="21"/>
      <w:szCs w:val="21"/>
    </w:rPr>
  </w:style>
  <w:style w:type="paragraph" w:customStyle="1" w:styleId="Bodytext61">
    <w:name w:val="Body text (6)1"/>
    <w:basedOn w:val="a0"/>
    <w:uiPriority w:val="99"/>
    <w:rsid w:val="003044C3"/>
    <w:pPr>
      <w:shd w:val="clear" w:color="auto" w:fill="FFFFFF"/>
      <w:suppressAutoHyphens w:val="0"/>
      <w:spacing w:before="240" w:after="480" w:line="240" w:lineRule="atLeast"/>
      <w:ind w:hanging="1720"/>
      <w:jc w:val="right"/>
    </w:pPr>
    <w:rPr>
      <w:rFonts w:ascii="Candara" w:hAnsi="Candara" w:cs="Candara"/>
      <w:b/>
      <w:bCs/>
      <w:sz w:val="21"/>
      <w:szCs w:val="21"/>
      <w:lang w:val="en-US" w:eastAsia="en-US"/>
    </w:rPr>
  </w:style>
  <w:style w:type="character" w:customStyle="1" w:styleId="Headerorfooter11ptBoldSpacing1pt">
    <w:name w:val="Header or footer + 11 pt;Bold;Spacing 1 pt"/>
    <w:rsid w:val="00304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</w:rPr>
  </w:style>
  <w:style w:type="paragraph" w:customStyle="1" w:styleId="BodyText31">
    <w:name w:val="Body Text3"/>
    <w:basedOn w:val="a0"/>
    <w:rsid w:val="003044C3"/>
    <w:pPr>
      <w:shd w:val="clear" w:color="auto" w:fill="FFFFFF"/>
      <w:suppressAutoHyphens w:val="0"/>
      <w:spacing w:before="420" w:after="0" w:line="0" w:lineRule="atLeast"/>
      <w:ind w:hanging="360"/>
    </w:pPr>
    <w:rPr>
      <w:rFonts w:eastAsia="Calibri"/>
      <w:sz w:val="21"/>
      <w:szCs w:val="21"/>
      <w:lang w:val="en-US" w:eastAsia="en-US"/>
    </w:rPr>
  </w:style>
  <w:style w:type="character" w:customStyle="1" w:styleId="Bodytext3CourierNew">
    <w:name w:val="Body text (3) + Courier New"/>
    <w:aliases w:val="Italic,Spacing 0 pt5"/>
    <w:uiPriority w:val="99"/>
    <w:rsid w:val="003044C3"/>
    <w:rPr>
      <w:rFonts w:ascii="Courier New" w:hAnsi="Courier New" w:cs="Courier New"/>
      <w:i/>
      <w:iCs/>
      <w:spacing w:val="-10"/>
      <w:sz w:val="8"/>
      <w:szCs w:val="8"/>
    </w:rPr>
  </w:style>
  <w:style w:type="paragraph" w:customStyle="1" w:styleId="Bodytext310">
    <w:name w:val="Body text (3)1"/>
    <w:basedOn w:val="a0"/>
    <w:uiPriority w:val="99"/>
    <w:rsid w:val="003044C3"/>
    <w:pPr>
      <w:shd w:val="clear" w:color="auto" w:fill="FFFFFF"/>
      <w:suppressAutoHyphens w:val="0"/>
      <w:spacing w:before="120" w:after="1740" w:line="240" w:lineRule="atLeast"/>
      <w:jc w:val="right"/>
    </w:pPr>
    <w:rPr>
      <w:rFonts w:ascii="Arial Unicode MS" w:eastAsia="Arial Unicode MS" w:hAnsi="Arial Unicode MS" w:cs="Arial Unicode MS"/>
      <w:sz w:val="8"/>
      <w:szCs w:val="8"/>
      <w:lang w:val="el-GR" w:eastAsia="en-US"/>
    </w:rPr>
  </w:style>
  <w:style w:type="paragraph" w:customStyle="1" w:styleId="Specbody">
    <w:name w:val="Spec_body"/>
    <w:basedOn w:val="a0"/>
    <w:rsid w:val="003044C3"/>
    <w:pPr>
      <w:suppressAutoHyphens w:val="0"/>
      <w:jc w:val="center"/>
    </w:pPr>
    <w:rPr>
      <w:rFonts w:ascii="Times New Roman" w:hAnsi="Times New Roman" w:cs="Times New Roman"/>
      <w:lang w:val="el-GR" w:eastAsia="en-US"/>
    </w:rPr>
  </w:style>
  <w:style w:type="character" w:customStyle="1" w:styleId="Bodytext70">
    <w:name w:val="Body text (7)_"/>
    <w:link w:val="Bodytext71"/>
    <w:rsid w:val="003044C3"/>
    <w:rPr>
      <w:spacing w:val="10"/>
      <w:sz w:val="15"/>
      <w:szCs w:val="15"/>
      <w:shd w:val="clear" w:color="auto" w:fill="FFFFFF"/>
    </w:rPr>
  </w:style>
  <w:style w:type="paragraph" w:customStyle="1" w:styleId="Bodytext71">
    <w:name w:val="Body text (7)"/>
    <w:basedOn w:val="a0"/>
    <w:link w:val="Bodytext70"/>
    <w:rsid w:val="003044C3"/>
    <w:pPr>
      <w:shd w:val="clear" w:color="auto" w:fill="FFFFFF"/>
      <w:suppressAutoHyphens w:val="0"/>
      <w:spacing w:after="0" w:line="0" w:lineRule="atLeast"/>
      <w:jc w:val="left"/>
    </w:pPr>
    <w:rPr>
      <w:rFonts w:ascii="Times New Roman" w:hAnsi="Times New Roman" w:cs="Times New Roman"/>
      <w:spacing w:val="10"/>
      <w:sz w:val="15"/>
      <w:szCs w:val="15"/>
      <w:lang w:val="el-GR" w:eastAsia="el-GR"/>
    </w:rPr>
  </w:style>
  <w:style w:type="character" w:customStyle="1" w:styleId="Bodytext7Spacing0pt">
    <w:name w:val="Body text (7) + Spacing 0 pt"/>
    <w:rsid w:val="00304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4">
    <w:name w:val="Body text (24)_"/>
    <w:link w:val="Bodytext240"/>
    <w:rsid w:val="003044C3"/>
    <w:rPr>
      <w:sz w:val="15"/>
      <w:szCs w:val="15"/>
      <w:shd w:val="clear" w:color="auto" w:fill="FFFFFF"/>
    </w:rPr>
  </w:style>
  <w:style w:type="paragraph" w:customStyle="1" w:styleId="Bodytext240">
    <w:name w:val="Body text (24)"/>
    <w:basedOn w:val="a0"/>
    <w:link w:val="Bodytext24"/>
    <w:rsid w:val="003044C3"/>
    <w:pPr>
      <w:shd w:val="clear" w:color="auto" w:fill="FFFFFF"/>
      <w:suppressAutoHyphens w:val="0"/>
      <w:spacing w:after="0" w:line="499" w:lineRule="exact"/>
      <w:jc w:val="left"/>
    </w:pPr>
    <w:rPr>
      <w:rFonts w:ascii="Times New Roman" w:hAnsi="Times New Roman" w:cs="Times New Roman"/>
      <w:sz w:val="15"/>
      <w:szCs w:val="15"/>
      <w:lang w:val="el-GR" w:eastAsia="el-GR"/>
    </w:rPr>
  </w:style>
  <w:style w:type="character" w:customStyle="1" w:styleId="Bodytext712ptNotBoldSpacing0pt">
    <w:name w:val="Body text (7) + 12 pt;Not Bold;Spacing 0 pt"/>
    <w:rsid w:val="003044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2b">
    <w:name w:val="Body Text 2"/>
    <w:basedOn w:val="a0"/>
    <w:link w:val="2Char0"/>
    <w:uiPriority w:val="99"/>
    <w:semiHidden/>
    <w:unhideWhenUsed/>
    <w:rsid w:val="003044C3"/>
    <w:pPr>
      <w:spacing w:line="480" w:lineRule="auto"/>
    </w:pPr>
    <w:rPr>
      <w:rFonts w:cs="Times New Roman"/>
      <w:lang w:eastAsia="zh-CN"/>
    </w:rPr>
  </w:style>
  <w:style w:type="character" w:customStyle="1" w:styleId="2Char0">
    <w:name w:val="Σώμα κείμενου 2 Char"/>
    <w:link w:val="2b"/>
    <w:uiPriority w:val="99"/>
    <w:semiHidden/>
    <w:rsid w:val="003044C3"/>
    <w:rPr>
      <w:rFonts w:ascii="Calibri" w:hAnsi="Calibri"/>
      <w:sz w:val="22"/>
      <w:szCs w:val="24"/>
      <w:lang w:val="en-GB" w:eastAsia="zh-CN"/>
    </w:rPr>
  </w:style>
  <w:style w:type="character" w:customStyle="1" w:styleId="fontstyle01">
    <w:name w:val="fontstyle01"/>
    <w:rsid w:val="003044C3"/>
    <w:rPr>
      <w:rFonts w:ascii="Calibri" w:hAnsi="Calibri" w:cs="Calibri" w:hint="default"/>
      <w:b w:val="0"/>
      <w:bCs w:val="0"/>
      <w:i/>
      <w:iCs/>
      <w:color w:val="5B9BD5"/>
      <w:sz w:val="22"/>
      <w:szCs w:val="22"/>
    </w:rPr>
  </w:style>
  <w:style w:type="character" w:customStyle="1" w:styleId="affb">
    <w:name w:val="Σώμα κειμένου_"/>
    <w:link w:val="45"/>
    <w:rsid w:val="003044C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5">
    <w:name w:val="Σώμα κειμένου4"/>
    <w:basedOn w:val="a0"/>
    <w:link w:val="affb"/>
    <w:rsid w:val="003044C3"/>
    <w:pPr>
      <w:shd w:val="clear" w:color="auto" w:fill="FFFFFF"/>
      <w:suppressAutoHyphens w:val="0"/>
      <w:spacing w:after="0" w:line="0" w:lineRule="atLeast"/>
      <w:ind w:hanging="700"/>
      <w:jc w:val="left"/>
    </w:pPr>
    <w:rPr>
      <w:rFonts w:ascii="Segoe UI" w:eastAsia="Segoe UI" w:hAnsi="Segoe UI" w:cs="Segoe UI"/>
      <w:sz w:val="19"/>
      <w:szCs w:val="19"/>
      <w:lang w:val="el-GR" w:eastAsia="el-GR"/>
    </w:rPr>
  </w:style>
  <w:style w:type="character" w:customStyle="1" w:styleId="2c">
    <w:name w:val="Σώμα κειμένου2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91">
    <w:name w:val="Σώμα κειμένου + 9 στ.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50">
    <w:name w:val="Σώμα κειμένου + 7;5 στ.;Μικρά κεφαλαία;Διάστιχο 0 στ."/>
    <w:rsid w:val="003044C3"/>
    <w:rPr>
      <w:rFonts w:ascii="Segoe UI" w:eastAsia="Segoe UI" w:hAnsi="Segoe UI" w:cs="Segoe UI"/>
      <w:b w:val="0"/>
      <w:bCs w:val="0"/>
      <w:i w:val="0"/>
      <w:iCs w:val="0"/>
      <w:smallCaps/>
      <w:strike w:val="0"/>
      <w:spacing w:val="10"/>
      <w:w w:val="100"/>
      <w:sz w:val="15"/>
      <w:szCs w:val="15"/>
      <w:shd w:val="clear" w:color="auto" w:fill="FFFFFF"/>
      <w:lang w:val="en-US"/>
    </w:rPr>
  </w:style>
  <w:style w:type="character" w:customStyle="1" w:styleId="1e">
    <w:name w:val="Επικεφαλίδα #1_"/>
    <w:link w:val="1f"/>
    <w:rsid w:val="003044C3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71">
    <w:name w:val="Σώμα κειμένου (7)_"/>
    <w:link w:val="72"/>
    <w:rsid w:val="003044C3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795">
    <w:name w:val="Σώμα κειμένου (7) + 9;5 στ."/>
    <w:rsid w:val="003044C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Σώμα κειμένου + 9 στ.;Πλάγια γραφή"/>
    <w:rsid w:val="003044C3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1f">
    <w:name w:val="Επικεφαλίδα #1"/>
    <w:basedOn w:val="a0"/>
    <w:link w:val="1e"/>
    <w:rsid w:val="003044C3"/>
    <w:pPr>
      <w:shd w:val="clear" w:color="auto" w:fill="FFFFFF"/>
      <w:suppressAutoHyphens w:val="0"/>
      <w:spacing w:before="180" w:after="0" w:line="259" w:lineRule="exact"/>
      <w:jc w:val="left"/>
      <w:outlineLvl w:val="0"/>
    </w:pPr>
    <w:rPr>
      <w:rFonts w:ascii="Segoe UI" w:eastAsia="Segoe UI" w:hAnsi="Segoe UI" w:cs="Segoe UI"/>
      <w:sz w:val="19"/>
      <w:szCs w:val="19"/>
      <w:lang w:val="el-GR" w:eastAsia="el-GR"/>
    </w:rPr>
  </w:style>
  <w:style w:type="paragraph" w:customStyle="1" w:styleId="72">
    <w:name w:val="Σώμα κειμένου (7)"/>
    <w:basedOn w:val="a0"/>
    <w:link w:val="71"/>
    <w:rsid w:val="003044C3"/>
    <w:pPr>
      <w:shd w:val="clear" w:color="auto" w:fill="FFFFFF"/>
      <w:suppressAutoHyphens w:val="0"/>
      <w:spacing w:after="0" w:line="259" w:lineRule="exact"/>
      <w:ind w:hanging="340"/>
      <w:jc w:val="left"/>
    </w:pPr>
    <w:rPr>
      <w:rFonts w:ascii="Segoe UI" w:eastAsia="Segoe UI" w:hAnsi="Segoe UI" w:cs="Segoe UI"/>
      <w:sz w:val="18"/>
      <w:szCs w:val="18"/>
      <w:lang w:val="el-GR" w:eastAsia="el-GR"/>
    </w:rPr>
  </w:style>
  <w:style w:type="table" w:styleId="52">
    <w:name w:val="Grid Table 5 Dark"/>
    <w:basedOn w:val="a2"/>
    <w:uiPriority w:val="50"/>
    <w:rsid w:val="003044C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paragraph" w:customStyle="1" w:styleId="73">
    <w:name w:val="Σώμα κειμένου7"/>
    <w:basedOn w:val="a0"/>
    <w:rsid w:val="003044C3"/>
    <w:pPr>
      <w:shd w:val="clear" w:color="auto" w:fill="FFFFFF"/>
      <w:suppressAutoHyphens w:val="0"/>
      <w:spacing w:before="300" w:after="0" w:line="331" w:lineRule="exact"/>
      <w:ind w:hanging="460"/>
      <w:jc w:val="left"/>
    </w:pPr>
    <w:rPr>
      <w:rFonts w:ascii="Arial" w:eastAsia="Arial" w:hAnsi="Arial" w:cs="Arial"/>
      <w:color w:val="000000"/>
      <w:sz w:val="19"/>
      <w:szCs w:val="19"/>
      <w:lang w:val="el-GR" w:eastAsia="el-GR"/>
    </w:rPr>
  </w:style>
  <w:style w:type="paragraph" w:customStyle="1" w:styleId="mcntmsonormal">
    <w:name w:val="mcntmsonormal"/>
    <w:basedOn w:val="a0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styleId="2d">
    <w:name w:val="Body Text Indent 2"/>
    <w:basedOn w:val="a0"/>
    <w:link w:val="2Char1"/>
    <w:rsid w:val="003044C3"/>
    <w:pPr>
      <w:suppressAutoHyphens w:val="0"/>
      <w:spacing w:line="480" w:lineRule="auto"/>
      <w:ind w:left="283"/>
      <w:jc w:val="left"/>
    </w:pPr>
    <w:rPr>
      <w:rFonts w:ascii="Arial" w:hAnsi="Arial" w:cs="Times New Roman"/>
      <w:lang w:val="en-US" w:eastAsia="it-IT"/>
    </w:rPr>
  </w:style>
  <w:style w:type="character" w:customStyle="1" w:styleId="2Char1">
    <w:name w:val="Σώμα κείμενου με εσοχή 2 Char"/>
    <w:link w:val="2d"/>
    <w:rsid w:val="003044C3"/>
    <w:rPr>
      <w:rFonts w:ascii="Arial" w:hAnsi="Arial"/>
      <w:sz w:val="22"/>
      <w:szCs w:val="24"/>
      <w:lang w:val="en-US" w:eastAsia="it-IT"/>
    </w:rPr>
  </w:style>
  <w:style w:type="character" w:customStyle="1" w:styleId="viiyi">
    <w:name w:val="viiyi"/>
    <w:basedOn w:val="a1"/>
    <w:rsid w:val="003044C3"/>
  </w:style>
  <w:style w:type="character" w:customStyle="1" w:styleId="q4iawc">
    <w:name w:val="q4iawc"/>
    <w:basedOn w:val="a1"/>
    <w:rsid w:val="003044C3"/>
  </w:style>
  <w:style w:type="paragraph" w:customStyle="1" w:styleId="mcntmcntmcntmsonormal1">
    <w:name w:val="mcntmcntmcntmsonormal1"/>
    <w:basedOn w:val="a0"/>
    <w:rsid w:val="003044C3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94DA-1440-40E7-B70F-301C5F06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ΓΕΩΡΓΙΟΣ ΠΑΠΑΓΕΩΡΓΙΟΥ</cp:lastModifiedBy>
  <cp:revision>2</cp:revision>
  <cp:lastPrinted>2021-04-19T21:50:00Z</cp:lastPrinted>
  <dcterms:created xsi:type="dcterms:W3CDTF">2022-09-09T11:10:00Z</dcterms:created>
  <dcterms:modified xsi:type="dcterms:W3CDTF">2022-09-09T11:10:00Z</dcterms:modified>
</cp:coreProperties>
</file>