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D8D915"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1A0CB719"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74D903F6"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4479DD74"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12318EB9"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0988F869"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123D120C" w14:textId="77777777"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14:paraId="4BEA0ABC" w14:textId="77777777" w:rsidR="00E00AB5" w:rsidRDefault="00E00AB5" w:rsidP="00576263">
            <w:pPr>
              <w:spacing w:after="0"/>
              <w:ind w:firstLine="0"/>
            </w:pPr>
            <w:r>
              <w:t xml:space="preserve">- Ονομασία: </w:t>
            </w:r>
            <w:r w:rsidR="0068354F" w:rsidRPr="00FC6E60">
              <w:rPr>
                <w:rFonts w:ascii="Cambria" w:hAnsi="Cambria"/>
                <w:b/>
              </w:rPr>
              <w:t>ΠΕΡΙΦΕΡΕΙΑ ΔΥΤΙΚΗΣ ΜΑΚΕΔΟΝΙΑΣ</w:t>
            </w:r>
            <w:r w:rsidR="0068354F" w:rsidRPr="0068354F">
              <w:rPr>
                <w:rFonts w:ascii="Cambria" w:hAnsi="Cambria"/>
                <w:b/>
              </w:rPr>
              <w:t xml:space="preserve"> </w:t>
            </w:r>
            <w:r w:rsidR="0068354F">
              <w:rPr>
                <w:rFonts w:ascii="Cambria" w:hAnsi="Cambria"/>
                <w:b/>
              </w:rPr>
              <w:t>/</w:t>
            </w:r>
            <w:r w:rsidR="0068354F" w:rsidRPr="0068354F">
              <w:rPr>
                <w:rFonts w:ascii="Cambria" w:hAnsi="Cambria"/>
                <w:b/>
              </w:rPr>
              <w:t xml:space="preserve"> </w:t>
            </w:r>
            <w:r w:rsidR="0068354F">
              <w:rPr>
                <w:rFonts w:ascii="Cambria" w:hAnsi="Cambria"/>
                <w:b/>
              </w:rPr>
              <w:t>Π. Ε. ΚΑΣΤΟΡΙΑΣ</w:t>
            </w:r>
          </w:p>
          <w:p w14:paraId="6CAAA6DC" w14:textId="77777777" w:rsidR="00E00AB5" w:rsidRDefault="00E00AB5" w:rsidP="00576263">
            <w:pPr>
              <w:spacing w:after="0"/>
              <w:ind w:firstLine="0"/>
            </w:pPr>
            <w:r>
              <w:t xml:space="preserve">- Κωδικός  Αναθέτουσας Αρχής / Αναθέτοντα Φορέα ΚΗΜΔΗΣ : </w:t>
            </w:r>
            <w:r w:rsidRPr="0069552A">
              <w:t>[</w:t>
            </w:r>
            <w:r w:rsidR="009100A8" w:rsidRPr="0069552A">
              <w:t>82837</w:t>
            </w:r>
            <w:r w:rsidRPr="0069552A">
              <w:t>]</w:t>
            </w:r>
          </w:p>
          <w:p w14:paraId="69D03A95" w14:textId="77777777" w:rsidR="00E00AB5" w:rsidRPr="00B1009E" w:rsidRDefault="00E00AB5" w:rsidP="00576263">
            <w:pPr>
              <w:spacing w:after="0"/>
              <w:ind w:firstLine="0"/>
            </w:pPr>
            <w:r>
              <w:t xml:space="preserve">- Ταχυδρομική διεύθυνση / Πόλη / Ταχ. Κωδικός: </w:t>
            </w:r>
            <w:r w:rsidR="0068354F">
              <w:rPr>
                <w:rFonts w:ascii="Cambria" w:eastAsia="Arial" w:hAnsi="Cambria" w:cs="Cambria"/>
                <w:b/>
              </w:rPr>
              <w:t>ΔΙΟΙΚΗΤΗΡΙΟ</w:t>
            </w:r>
            <w:r w:rsidR="009A7647" w:rsidRPr="00840C95">
              <w:rPr>
                <w:rFonts w:ascii="Cambria" w:eastAsia="Arial" w:hAnsi="Cambria" w:cs="Cambria"/>
                <w:b/>
              </w:rPr>
              <w:t xml:space="preserve"> </w:t>
            </w:r>
            <w:r w:rsidR="0068354F" w:rsidRPr="0068354F">
              <w:rPr>
                <w:rFonts w:ascii="Cambria" w:eastAsia="Arial" w:hAnsi="Cambria" w:cs="Cambria"/>
                <w:b/>
              </w:rPr>
              <w:t>/</w:t>
            </w:r>
            <w:r w:rsidR="0068354F">
              <w:rPr>
                <w:rFonts w:ascii="Cambria" w:eastAsia="Arial" w:hAnsi="Cambria" w:cs="Cambria"/>
                <w:b/>
              </w:rPr>
              <w:t xml:space="preserve"> ΚΑΣΤΟΡΙΑ</w:t>
            </w:r>
            <w:r w:rsidR="0068354F" w:rsidRPr="00B1009E">
              <w:rPr>
                <w:rFonts w:ascii="Cambria" w:eastAsia="Arial" w:hAnsi="Cambria" w:cs="Cambria"/>
                <w:b/>
              </w:rPr>
              <w:t>/52100</w:t>
            </w:r>
          </w:p>
          <w:p w14:paraId="74645F49" w14:textId="77777777" w:rsidR="00E00AB5" w:rsidRPr="00CE53E3" w:rsidRDefault="00E00AB5" w:rsidP="00576263">
            <w:pPr>
              <w:spacing w:after="0"/>
              <w:ind w:firstLine="0"/>
            </w:pPr>
            <w:r>
              <w:t xml:space="preserve">- Αρμόδιος για πληροφορίες: </w:t>
            </w:r>
            <w:r w:rsidR="00CE53E3">
              <w:rPr>
                <w:rFonts w:ascii="Cambria" w:hAnsi="Cambria" w:cs="Cambria"/>
                <w:b/>
              </w:rPr>
              <w:t>Νάνου Νικολέττα</w:t>
            </w:r>
          </w:p>
          <w:p w14:paraId="49A868B5" w14:textId="77777777" w:rsidR="00E00AB5" w:rsidRPr="004A47BC" w:rsidRDefault="00E00AB5" w:rsidP="00576263">
            <w:pPr>
              <w:spacing w:after="0"/>
              <w:ind w:firstLine="0"/>
            </w:pPr>
            <w:r>
              <w:t xml:space="preserve">- Τηλέφωνο: </w:t>
            </w:r>
            <w:r w:rsidR="0068354F" w:rsidRPr="007F31A4">
              <w:rPr>
                <w:rFonts w:ascii="Cambria" w:eastAsia="Arial" w:hAnsi="Cambria" w:cs="Cambria"/>
                <w:b/>
              </w:rPr>
              <w:t>2467350</w:t>
            </w:r>
            <w:r w:rsidR="00A5475E" w:rsidRPr="00DE0A97">
              <w:rPr>
                <w:rFonts w:ascii="Cambria" w:eastAsia="Arial" w:hAnsi="Cambria" w:cs="Cambria"/>
                <w:b/>
              </w:rPr>
              <w:t>22</w:t>
            </w:r>
            <w:r w:rsidR="004A47BC" w:rsidRPr="004A47BC">
              <w:rPr>
                <w:rFonts w:ascii="Cambria" w:eastAsia="Arial" w:hAnsi="Cambria" w:cs="Cambria"/>
                <w:b/>
              </w:rPr>
              <w:t>3</w:t>
            </w:r>
          </w:p>
          <w:p w14:paraId="5CC5C4E3" w14:textId="2D5B9C29" w:rsidR="00E00AB5" w:rsidRDefault="00E00AB5" w:rsidP="00576263">
            <w:pPr>
              <w:spacing w:after="0"/>
              <w:ind w:firstLine="0"/>
            </w:pPr>
            <w:r>
              <w:t xml:space="preserve">- Ηλ. ταχυδρομείο: </w:t>
            </w:r>
            <w:hyperlink r:id="rId8" w:history="1">
              <w:r w:rsidR="00CE53E3" w:rsidRPr="00CE53E3">
                <w:rPr>
                  <w:rStyle w:val="-"/>
                  <w:rFonts w:ascii="Cambria" w:eastAsia="Arial" w:hAnsi="Cambria" w:cs="Cambria"/>
                  <w:b/>
                  <w:lang w:val="en-US"/>
                </w:rPr>
                <w:t>n</w:t>
              </w:r>
              <w:r w:rsidR="00CE53E3" w:rsidRPr="00CE53E3">
                <w:rPr>
                  <w:rStyle w:val="-"/>
                  <w:rFonts w:ascii="Cambria" w:eastAsia="Arial" w:hAnsi="Cambria" w:cs="Cambria"/>
                  <w:b/>
                </w:rPr>
                <w:t>.</w:t>
              </w:r>
              <w:r w:rsidR="00CE53E3" w:rsidRPr="00CE53E3">
                <w:rPr>
                  <w:rStyle w:val="-"/>
                  <w:rFonts w:ascii="Cambria" w:eastAsia="Arial" w:hAnsi="Cambria" w:cs="Cambria"/>
                  <w:b/>
                  <w:lang w:val="en-US"/>
                </w:rPr>
                <w:t>nanou</w:t>
              </w:r>
              <w:r w:rsidR="0068354F" w:rsidRPr="00CE53E3">
                <w:rPr>
                  <w:rStyle w:val="-"/>
                  <w:rFonts w:ascii="Cambria" w:eastAsia="Arial" w:hAnsi="Cambria" w:cs="Cambria"/>
                  <w:b/>
                </w:rPr>
                <w:t>@kastoria.pdm.gov.gr</w:t>
              </w:r>
            </w:hyperlink>
          </w:p>
          <w:p w14:paraId="2A1F3034" w14:textId="77777777" w:rsidR="00E00AB5" w:rsidRDefault="00E00AB5" w:rsidP="00CE53E3">
            <w:pPr>
              <w:spacing w:after="0"/>
              <w:ind w:firstLine="0"/>
            </w:pPr>
            <w:r>
              <w:t>-</w:t>
            </w:r>
            <w:r w:rsidR="004F3467">
              <w:t xml:space="preserve"> </w:t>
            </w:r>
            <w:r>
              <w:t>Διεύθυνση στο Διαδίκτυο (διεύθυνση δικτυακού τόπου) (</w:t>
            </w:r>
            <w:r>
              <w:rPr>
                <w:i/>
              </w:rPr>
              <w:t>εάν υπάρχει</w:t>
            </w:r>
            <w:r>
              <w:t>): [</w:t>
            </w:r>
            <w:hyperlink r:id="rId9" w:history="1">
              <w:r w:rsidR="009100A8" w:rsidRPr="0083789E">
                <w:rPr>
                  <w:rStyle w:val="-"/>
                  <w:rFonts w:ascii="Cambria" w:eastAsia="OpenSymbol" w:hAnsi="Cambria" w:cs="Cambria"/>
                  <w:lang w:val="en-US"/>
                </w:rPr>
                <w:t>kastoria</w:t>
              </w:r>
              <w:r w:rsidR="009100A8" w:rsidRPr="0083789E">
                <w:rPr>
                  <w:rStyle w:val="-"/>
                  <w:rFonts w:ascii="Cambria" w:eastAsia="OpenSymbol" w:hAnsi="Cambria" w:cs="Cambria"/>
                </w:rPr>
                <w:t>.</w:t>
              </w:r>
              <w:r w:rsidR="009100A8" w:rsidRPr="0083789E">
                <w:rPr>
                  <w:rStyle w:val="-"/>
                  <w:rFonts w:ascii="Cambria" w:eastAsia="OpenSymbol" w:hAnsi="Cambria" w:cs="Cambria"/>
                  <w:lang w:val="en-US"/>
                </w:rPr>
                <w:t>pdm</w:t>
              </w:r>
              <w:r w:rsidR="009100A8" w:rsidRPr="0083789E">
                <w:rPr>
                  <w:rStyle w:val="-"/>
                  <w:rFonts w:ascii="Cambria" w:eastAsia="OpenSymbol" w:hAnsi="Cambria" w:cs="Cambria"/>
                </w:rPr>
                <w:t>.</w:t>
              </w:r>
              <w:r w:rsidR="009100A8" w:rsidRPr="0083789E">
                <w:rPr>
                  <w:rStyle w:val="-"/>
                  <w:rFonts w:ascii="Cambria" w:eastAsia="OpenSymbol" w:hAnsi="Cambria" w:cs="Cambria"/>
                  <w:lang w:val="en-US"/>
                </w:rPr>
                <w:t>gov</w:t>
              </w:r>
              <w:r w:rsidR="009100A8" w:rsidRPr="0083789E">
                <w:rPr>
                  <w:rStyle w:val="-"/>
                  <w:rFonts w:ascii="Cambria" w:eastAsia="OpenSymbol" w:hAnsi="Cambria" w:cs="Cambria"/>
                </w:rPr>
                <w:t>.gr</w:t>
              </w:r>
            </w:hyperlink>
            <w:r>
              <w:t>]</w:t>
            </w:r>
          </w:p>
        </w:tc>
      </w:tr>
      <w:tr w:rsidR="00E00AB5" w14:paraId="77964673" w14:textId="77777777" w:rsidTr="00F403C5">
        <w:trPr>
          <w:jc w:val="center"/>
        </w:trPr>
        <w:tc>
          <w:tcPr>
            <w:tcW w:w="8954" w:type="dxa"/>
            <w:tcBorders>
              <w:left w:val="single" w:sz="1" w:space="0" w:color="000000"/>
              <w:right w:val="single" w:sz="1" w:space="0" w:color="000000"/>
            </w:tcBorders>
            <w:shd w:val="clear" w:color="auto" w:fill="B2B2B2"/>
          </w:tcPr>
          <w:p w14:paraId="66AE8C7D" w14:textId="77777777" w:rsidR="00E00AB5" w:rsidRDefault="00E00AB5" w:rsidP="00576263">
            <w:pPr>
              <w:spacing w:after="0"/>
              <w:ind w:firstLine="0"/>
            </w:pPr>
            <w:r>
              <w:rPr>
                <w:b/>
                <w:bCs/>
              </w:rPr>
              <w:t>Β: Πληροφορίες σχετικά με τη διαδικασία σύναψης σύμβασης</w:t>
            </w:r>
          </w:p>
          <w:p w14:paraId="51508807" w14:textId="77777777" w:rsidR="00D25432" w:rsidRPr="00F403C5" w:rsidRDefault="00E00AB5" w:rsidP="00576263">
            <w:pPr>
              <w:spacing w:after="0"/>
              <w:ind w:firstLine="0"/>
            </w:pPr>
            <w:r>
              <w:t xml:space="preserve">- </w:t>
            </w:r>
            <w:r w:rsidR="004B5E6B" w:rsidRPr="004B5E6B">
              <w:rPr>
                <w:b/>
                <w:bCs/>
                <w:iCs/>
              </w:rPr>
              <w:t>«ΣΥΝΤΗΡΗΣΗ ΔΙΟΙΚΗΤΗΡΙΟΥ Π.Ε. ΚΑΣΤΟΡΙΑΣ»</w:t>
            </w:r>
          </w:p>
          <w:p w14:paraId="197F4E9C" w14:textId="77777777" w:rsidR="00E00AB5" w:rsidRDefault="00B11805" w:rsidP="00576263">
            <w:pPr>
              <w:spacing w:after="0"/>
              <w:ind w:firstLine="0"/>
            </w:pPr>
            <w:r>
              <w:t xml:space="preserve">     </w:t>
            </w:r>
            <w:r w:rsidR="00E00AB5" w:rsidRPr="00181747">
              <w:rPr>
                <w:lang w:val="en-US"/>
              </w:rPr>
              <w:t>CPV</w:t>
            </w:r>
            <w:r w:rsidR="00E00AB5" w:rsidRPr="00181747">
              <w:t xml:space="preserve">: </w:t>
            </w:r>
            <w:r w:rsidR="00E00AB5" w:rsidRPr="008655AE">
              <w:rPr>
                <w:b/>
              </w:rPr>
              <w:t>[</w:t>
            </w:r>
            <w:r w:rsidR="008655AE" w:rsidRPr="008655AE">
              <w:rPr>
                <w:b/>
              </w:rPr>
              <w:t>45454100-5</w:t>
            </w:r>
            <w:r w:rsidR="00E00AB5" w:rsidRPr="008655AE">
              <w:rPr>
                <w:b/>
              </w:rPr>
              <w:t>]</w:t>
            </w:r>
          </w:p>
          <w:p w14:paraId="43F776E3" w14:textId="77777777" w:rsidR="00E00AB5" w:rsidRPr="00840C95" w:rsidRDefault="00E00AB5" w:rsidP="00576263">
            <w:pPr>
              <w:spacing w:after="0"/>
              <w:ind w:firstLine="0"/>
            </w:pPr>
            <w:r>
              <w:t>- Κωδικός στο ΚΗΜΔΗΣ</w:t>
            </w:r>
            <w:r w:rsidRPr="008D78B9">
              <w:t xml:space="preserve">: </w:t>
            </w:r>
            <w:r w:rsidRPr="00897336">
              <w:t>[</w:t>
            </w:r>
            <w:r w:rsidR="005702CC" w:rsidRPr="005702CC">
              <w:t>20PROC007525299</w:t>
            </w:r>
            <w:r w:rsidR="002B5594" w:rsidRPr="00181747">
              <w:t>]</w:t>
            </w:r>
            <w:r w:rsidR="00C40EC7" w:rsidRPr="00C40EC7">
              <w:t xml:space="preserve"> </w:t>
            </w:r>
          </w:p>
          <w:p w14:paraId="0798AF7F" w14:textId="77777777" w:rsidR="00E00AB5" w:rsidRDefault="00E00AB5" w:rsidP="00576263">
            <w:pPr>
              <w:spacing w:after="0"/>
              <w:ind w:firstLine="0"/>
            </w:pPr>
            <w:r>
              <w:t>- Η σύμβαση αναφέρεται σε έργα, προμήθειες, ή υπηρεσίες : [</w:t>
            </w:r>
            <w:r w:rsidR="002B5594">
              <w:t>έργο</w:t>
            </w:r>
            <w:r>
              <w:t>]</w:t>
            </w:r>
          </w:p>
          <w:p w14:paraId="07914420" w14:textId="77777777" w:rsidR="00E00AB5" w:rsidRDefault="00E00AB5" w:rsidP="00576263">
            <w:pPr>
              <w:spacing w:after="0"/>
              <w:ind w:firstLine="0"/>
            </w:pPr>
            <w:r>
              <w:t>- Εφόσον υφίστανται, ένδειξη ύπαρξης σχετικών τμημάτων : [……]</w:t>
            </w:r>
          </w:p>
          <w:p w14:paraId="6AEF40CF" w14:textId="77777777" w:rsidR="00E00AB5" w:rsidRDefault="00E00AB5" w:rsidP="00576263">
            <w:pPr>
              <w:spacing w:after="0"/>
              <w:ind w:firstLine="0"/>
            </w:pPr>
            <w:r>
              <w:t>- Αριθμός αναφοράς που αποδίδεται στον φάκελο από την αναθέτουσα αρχή (</w:t>
            </w:r>
            <w:r>
              <w:rPr>
                <w:i/>
              </w:rPr>
              <w:t>εάν υπάρχει</w:t>
            </w:r>
            <w:r>
              <w:t>): [……]</w:t>
            </w:r>
          </w:p>
        </w:tc>
      </w:tr>
      <w:tr w:rsidR="00F403C5" w14:paraId="7EC3C028"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5B19905A" w14:textId="77777777" w:rsidR="00F403C5" w:rsidRPr="00A45694" w:rsidRDefault="00F403C5" w:rsidP="00576263">
            <w:pPr>
              <w:spacing w:after="0"/>
              <w:ind w:firstLine="0"/>
              <w:rPr>
                <w:b/>
                <w:bCs/>
              </w:rPr>
            </w:pPr>
          </w:p>
        </w:tc>
      </w:tr>
    </w:tbl>
    <w:p w14:paraId="36AFBB36" w14:textId="77777777" w:rsidR="00E00AB5" w:rsidRDefault="00E00AB5"/>
    <w:p w14:paraId="0EADEA0D"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40F8A99F"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1E901BBF"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1CD2215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9851FD8" w14:textId="77777777"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235073" w14:textId="77777777" w:rsidR="00E00AB5" w:rsidRPr="00F140F3" w:rsidRDefault="00E00AB5" w:rsidP="00F140F3">
            <w:pPr>
              <w:spacing w:after="0"/>
              <w:ind w:firstLine="0"/>
              <w:rPr>
                <w:b/>
                <w:i/>
              </w:rPr>
            </w:pPr>
            <w:r w:rsidRPr="00F140F3">
              <w:rPr>
                <w:b/>
                <w:i/>
              </w:rPr>
              <w:t>Απάντηση:</w:t>
            </w:r>
          </w:p>
        </w:tc>
      </w:tr>
      <w:tr w:rsidR="00E00AB5" w14:paraId="40E78C2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4561771" w14:textId="77777777"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CE2829" w14:textId="77777777" w:rsidR="00E00AB5" w:rsidRDefault="00E00AB5" w:rsidP="00F140F3">
            <w:pPr>
              <w:spacing w:after="0"/>
              <w:ind w:firstLine="0"/>
            </w:pPr>
            <w:r>
              <w:t>[   ]</w:t>
            </w:r>
          </w:p>
        </w:tc>
      </w:tr>
      <w:tr w:rsidR="00E00AB5" w14:paraId="774B84BF"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DF7A2A9" w14:textId="77777777" w:rsidR="00E00AB5" w:rsidRDefault="00E00AB5" w:rsidP="00F140F3">
            <w:pPr>
              <w:spacing w:after="0"/>
              <w:ind w:firstLine="0"/>
            </w:pPr>
            <w:r>
              <w:t>Αριθμός φορολογικού μητρώου (ΑΦΜ):</w:t>
            </w:r>
          </w:p>
          <w:p w14:paraId="7027EA9C"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604BDF" w14:textId="77777777" w:rsidR="00E00AB5" w:rsidRDefault="00E00AB5" w:rsidP="00F140F3">
            <w:pPr>
              <w:spacing w:after="0"/>
              <w:ind w:firstLine="0"/>
            </w:pPr>
            <w:r>
              <w:t>[   ]</w:t>
            </w:r>
          </w:p>
        </w:tc>
      </w:tr>
      <w:tr w:rsidR="00E00AB5" w14:paraId="35F0A10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7309251" w14:textId="77777777"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69FBE1" w14:textId="77777777" w:rsidR="00E00AB5" w:rsidRDefault="00E00AB5" w:rsidP="00F140F3">
            <w:pPr>
              <w:spacing w:after="0"/>
              <w:ind w:firstLine="0"/>
            </w:pPr>
            <w:r>
              <w:t>[……]</w:t>
            </w:r>
          </w:p>
        </w:tc>
      </w:tr>
      <w:tr w:rsidR="00E00AB5" w14:paraId="2B5B7118" w14:textId="77777777"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6B5E95E2"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26A8E11C" w14:textId="77777777" w:rsidR="00E00AB5" w:rsidRDefault="00E00AB5" w:rsidP="00F140F3">
            <w:pPr>
              <w:spacing w:after="0"/>
              <w:ind w:firstLine="0"/>
            </w:pPr>
            <w:r>
              <w:t>Τηλέφωνο:</w:t>
            </w:r>
          </w:p>
          <w:p w14:paraId="37D0B920" w14:textId="77777777" w:rsidR="00E00AB5" w:rsidRDefault="00E00AB5" w:rsidP="00F140F3">
            <w:pPr>
              <w:spacing w:after="0"/>
              <w:ind w:firstLine="0"/>
            </w:pPr>
            <w:r>
              <w:t>Ηλ. ταχυδρομείο:</w:t>
            </w:r>
          </w:p>
          <w:p w14:paraId="5D5AE52D"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16E66A" w14:textId="77777777" w:rsidR="00E00AB5" w:rsidRDefault="00E00AB5" w:rsidP="00F140F3">
            <w:pPr>
              <w:spacing w:after="0"/>
              <w:ind w:firstLine="0"/>
            </w:pPr>
            <w:r>
              <w:t>[……]</w:t>
            </w:r>
          </w:p>
          <w:p w14:paraId="209215AD" w14:textId="77777777" w:rsidR="00E00AB5" w:rsidRDefault="00E00AB5" w:rsidP="00F140F3">
            <w:pPr>
              <w:spacing w:after="0"/>
              <w:ind w:firstLine="0"/>
            </w:pPr>
            <w:r>
              <w:t>[……]</w:t>
            </w:r>
          </w:p>
          <w:p w14:paraId="1F5644ED" w14:textId="77777777" w:rsidR="00E00AB5" w:rsidRDefault="00E00AB5" w:rsidP="00F140F3">
            <w:pPr>
              <w:spacing w:after="0"/>
              <w:ind w:firstLine="0"/>
            </w:pPr>
            <w:r>
              <w:t>[……]</w:t>
            </w:r>
          </w:p>
          <w:p w14:paraId="4B9EEF9F" w14:textId="77777777" w:rsidR="00E00AB5" w:rsidRDefault="00E00AB5" w:rsidP="00F140F3">
            <w:pPr>
              <w:spacing w:after="0"/>
              <w:ind w:firstLine="0"/>
            </w:pPr>
            <w:r>
              <w:t>[……]</w:t>
            </w:r>
          </w:p>
        </w:tc>
      </w:tr>
      <w:tr w:rsidR="00E00AB5" w14:paraId="37A834C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E0E6063" w14:textId="77777777"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894986C" w14:textId="77777777" w:rsidR="00E00AB5" w:rsidRDefault="00E00AB5" w:rsidP="00F140F3">
            <w:pPr>
              <w:spacing w:after="0"/>
              <w:ind w:firstLine="0"/>
            </w:pPr>
            <w:r>
              <w:rPr>
                <w:b/>
                <w:bCs/>
                <w:i/>
                <w:iCs/>
              </w:rPr>
              <w:t>Απάντηση:</w:t>
            </w:r>
          </w:p>
        </w:tc>
      </w:tr>
      <w:tr w:rsidR="00E00AB5" w14:paraId="4912F7B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AFDDCC9"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80BD5BA" w14:textId="77777777" w:rsidR="00E00AB5" w:rsidRDefault="00E00AB5" w:rsidP="00F140F3">
            <w:pPr>
              <w:snapToGrid w:val="0"/>
              <w:spacing w:after="0"/>
              <w:ind w:firstLine="0"/>
            </w:pPr>
          </w:p>
        </w:tc>
      </w:tr>
      <w:tr w:rsidR="00E00AB5" w14:paraId="56D09433" w14:textId="77777777" w:rsidTr="003A5BD6">
        <w:trPr>
          <w:jc w:val="center"/>
        </w:trPr>
        <w:tc>
          <w:tcPr>
            <w:tcW w:w="4479" w:type="dxa"/>
            <w:tcBorders>
              <w:left w:val="single" w:sz="4" w:space="0" w:color="000000"/>
              <w:bottom w:val="single" w:sz="4" w:space="0" w:color="000000"/>
            </w:tcBorders>
            <w:shd w:val="clear" w:color="auto" w:fill="auto"/>
          </w:tcPr>
          <w:p w14:paraId="77B61BB1" w14:textId="77777777" w:rsidR="00E00AB5" w:rsidRPr="001268D6" w:rsidRDefault="00E00AB5" w:rsidP="00F140F3">
            <w:pPr>
              <w:spacing w:after="0"/>
              <w:ind w:firstLine="0"/>
              <w:rPr>
                <w:b/>
                <w:strike/>
                <w:color w:val="000000"/>
              </w:rPr>
            </w:pPr>
            <w:r w:rsidRPr="001268D6">
              <w:rPr>
                <w:b/>
                <w:strike/>
                <w:u w:val="single"/>
              </w:rPr>
              <w:t>Μόνο σε περίπτωση προμήθειας κατ᾽ αποκλειστικότητα, του άρθρου 20:</w:t>
            </w:r>
            <w:r w:rsidRPr="001268D6">
              <w:rPr>
                <w:b/>
                <w:strike/>
              </w:rPr>
              <w:t xml:space="preserve"> </w:t>
            </w:r>
            <w:r w:rsidRPr="001268D6">
              <w:rPr>
                <w:strike/>
              </w:rPr>
              <w:t>ο οικονομικός φορέας είναι προστατευόμενο εργαστήριο, «κοινωνική επιχείρηση»</w:t>
            </w:r>
            <w:r w:rsidRPr="001268D6">
              <w:rPr>
                <w:rStyle w:val="a5"/>
                <w:strike/>
                <w:vertAlign w:val="superscript"/>
              </w:rPr>
              <w:endnoteReference w:id="4"/>
            </w:r>
            <w:r w:rsidRPr="001268D6">
              <w:rPr>
                <w:strike/>
              </w:rPr>
              <w:t xml:space="preserve"> ή προβλέπει την εκτέλεση συμβάσεων στο πλαίσιο προγραμμάτων προστατευόμενης απασχόλησης;</w:t>
            </w:r>
          </w:p>
          <w:p w14:paraId="20514AF1" w14:textId="77777777" w:rsidR="00E00AB5" w:rsidRPr="001268D6" w:rsidRDefault="00E00AB5" w:rsidP="00F140F3">
            <w:pPr>
              <w:spacing w:after="0"/>
              <w:ind w:firstLine="0"/>
              <w:rPr>
                <w:strike/>
              </w:rPr>
            </w:pPr>
            <w:r w:rsidRPr="001268D6">
              <w:rPr>
                <w:b/>
                <w:strike/>
                <w:color w:val="000000"/>
              </w:rPr>
              <w:t xml:space="preserve">Εάν </w:t>
            </w:r>
            <w:r w:rsidRPr="001268D6">
              <w:rPr>
                <w:b/>
                <w:strike/>
              </w:rPr>
              <w:t xml:space="preserve">ναι, </w:t>
            </w:r>
            <w:r w:rsidRPr="001268D6">
              <w:rPr>
                <w:strike/>
              </w:rPr>
              <w:t>ποιο είναι το αντίστοιχο ποσοστό των εργαζομένων με αναπηρία ή μειονεκτούντων εργαζομένων;</w:t>
            </w:r>
          </w:p>
          <w:p w14:paraId="69B4B9EB" w14:textId="77777777" w:rsidR="00E00AB5" w:rsidRDefault="00E00AB5" w:rsidP="00F140F3">
            <w:pPr>
              <w:spacing w:after="0"/>
              <w:ind w:firstLine="0"/>
            </w:pPr>
            <w:r w:rsidRPr="001268D6">
              <w:rPr>
                <w:strike/>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14:paraId="554D5951" w14:textId="77777777" w:rsidR="00E00AB5" w:rsidRPr="005E2C8E" w:rsidRDefault="00E00AB5" w:rsidP="00F140F3">
            <w:pPr>
              <w:spacing w:after="0"/>
              <w:ind w:firstLine="0"/>
              <w:rPr>
                <w:strike/>
              </w:rPr>
            </w:pPr>
            <w:r w:rsidRPr="005E2C8E">
              <w:rPr>
                <w:strike/>
              </w:rPr>
              <w:t>[] Ναι [] Όχι</w:t>
            </w:r>
          </w:p>
          <w:p w14:paraId="13685650" w14:textId="77777777" w:rsidR="00E00AB5" w:rsidRDefault="00E00AB5" w:rsidP="00F140F3">
            <w:pPr>
              <w:spacing w:after="0"/>
              <w:ind w:firstLine="0"/>
            </w:pPr>
          </w:p>
          <w:p w14:paraId="24C40565" w14:textId="77777777" w:rsidR="00E00AB5" w:rsidRDefault="00E00AB5" w:rsidP="00F140F3">
            <w:pPr>
              <w:spacing w:after="0"/>
              <w:ind w:firstLine="0"/>
            </w:pPr>
          </w:p>
          <w:p w14:paraId="0F0FAE5D" w14:textId="77777777" w:rsidR="00F140F3" w:rsidRDefault="00F140F3" w:rsidP="00F140F3">
            <w:pPr>
              <w:spacing w:after="0"/>
              <w:ind w:firstLine="0"/>
            </w:pPr>
          </w:p>
          <w:p w14:paraId="67A0E1E0" w14:textId="77777777" w:rsidR="00F140F3" w:rsidRDefault="00F140F3" w:rsidP="00F140F3">
            <w:pPr>
              <w:spacing w:after="0"/>
              <w:ind w:firstLine="0"/>
            </w:pPr>
          </w:p>
          <w:p w14:paraId="22064224" w14:textId="77777777" w:rsidR="00F140F3" w:rsidRDefault="00F140F3" w:rsidP="00F140F3">
            <w:pPr>
              <w:spacing w:after="0"/>
              <w:ind w:firstLine="0"/>
            </w:pPr>
          </w:p>
          <w:p w14:paraId="65242AE7" w14:textId="77777777" w:rsidR="00F140F3" w:rsidRDefault="00F140F3" w:rsidP="00F140F3">
            <w:pPr>
              <w:spacing w:after="0"/>
              <w:ind w:firstLine="0"/>
            </w:pPr>
          </w:p>
          <w:p w14:paraId="378ED93A" w14:textId="77777777" w:rsidR="00E00AB5" w:rsidRDefault="00E00AB5" w:rsidP="00F140F3">
            <w:pPr>
              <w:spacing w:after="0"/>
              <w:ind w:firstLine="0"/>
            </w:pPr>
            <w:r>
              <w:t>[...............]</w:t>
            </w:r>
          </w:p>
          <w:p w14:paraId="7E3062D4" w14:textId="77777777" w:rsidR="00E00AB5" w:rsidRDefault="00E00AB5" w:rsidP="00F140F3">
            <w:pPr>
              <w:spacing w:after="0"/>
              <w:ind w:firstLine="0"/>
            </w:pPr>
          </w:p>
          <w:p w14:paraId="214C5A46" w14:textId="77777777" w:rsidR="00F140F3" w:rsidRDefault="00F140F3" w:rsidP="00F140F3">
            <w:pPr>
              <w:spacing w:after="0"/>
              <w:ind w:firstLine="0"/>
            </w:pPr>
          </w:p>
          <w:p w14:paraId="093001A1" w14:textId="77777777" w:rsidR="00E00AB5" w:rsidRDefault="00E00AB5" w:rsidP="00F140F3">
            <w:pPr>
              <w:spacing w:after="0"/>
              <w:ind w:firstLine="0"/>
            </w:pPr>
            <w:r>
              <w:t>[…...............]</w:t>
            </w:r>
          </w:p>
          <w:p w14:paraId="11BB3AEF" w14:textId="77777777" w:rsidR="00E00AB5" w:rsidRDefault="00E00AB5" w:rsidP="00F140F3">
            <w:pPr>
              <w:spacing w:after="0"/>
              <w:ind w:firstLine="0"/>
            </w:pPr>
            <w:r>
              <w:t>[….]</w:t>
            </w:r>
          </w:p>
        </w:tc>
      </w:tr>
      <w:tr w:rsidR="00E00AB5" w14:paraId="1C0C4171" w14:textId="77777777" w:rsidTr="003A5BD6">
        <w:trPr>
          <w:jc w:val="center"/>
        </w:trPr>
        <w:tc>
          <w:tcPr>
            <w:tcW w:w="4479" w:type="dxa"/>
            <w:tcBorders>
              <w:left w:val="single" w:sz="4" w:space="0" w:color="000000"/>
              <w:bottom w:val="single" w:sz="4" w:space="0" w:color="000000"/>
            </w:tcBorders>
            <w:shd w:val="clear" w:color="auto" w:fill="auto"/>
          </w:tcPr>
          <w:p w14:paraId="1AD25D45"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14:paraId="1350D365" w14:textId="77777777" w:rsidR="001268D6" w:rsidRPr="0066453B" w:rsidRDefault="00E00AB5" w:rsidP="00F140F3">
            <w:pPr>
              <w:spacing w:after="0"/>
              <w:ind w:firstLine="0"/>
              <w:rPr>
                <w:b/>
              </w:rPr>
            </w:pPr>
            <w:r>
              <w:t>[] Ναι [] Όχι [] Άνευ αντικειμένου</w:t>
            </w:r>
            <w:r w:rsidR="001268D6" w:rsidRPr="003D175D">
              <w:rPr>
                <w:b/>
              </w:rPr>
              <w:t xml:space="preserve"> </w:t>
            </w:r>
          </w:p>
          <w:p w14:paraId="1ECA8D6E" w14:textId="77777777" w:rsidR="001268D6" w:rsidRPr="0066453B" w:rsidRDefault="001268D6" w:rsidP="00F140F3">
            <w:pPr>
              <w:spacing w:after="0"/>
              <w:ind w:firstLine="0"/>
              <w:rPr>
                <w:b/>
              </w:rPr>
            </w:pPr>
          </w:p>
          <w:p w14:paraId="5BA0703A" w14:textId="77777777" w:rsidR="001268D6" w:rsidRPr="0066453B" w:rsidRDefault="001268D6" w:rsidP="00F140F3">
            <w:pPr>
              <w:spacing w:after="0"/>
              <w:ind w:firstLine="0"/>
              <w:rPr>
                <w:b/>
              </w:rPr>
            </w:pPr>
          </w:p>
          <w:p w14:paraId="34FE54E9" w14:textId="77777777" w:rsidR="00E00AB5" w:rsidRDefault="001268D6" w:rsidP="00F140F3">
            <w:pPr>
              <w:spacing w:after="0"/>
              <w:ind w:firstLine="0"/>
            </w:pPr>
            <w:r w:rsidRPr="003D175D">
              <w:rPr>
                <w:b/>
              </w:rPr>
              <w:t>Απαντήστε [Ναι] μόνο όταν ο οικονομικός φορέας έχει Ενημερότητα Πτυχίου</w:t>
            </w:r>
            <w:r>
              <w:rPr>
                <w:b/>
              </w:rPr>
              <w:t>.</w:t>
            </w:r>
          </w:p>
        </w:tc>
      </w:tr>
      <w:tr w:rsidR="00E00AB5" w14:paraId="4F610B1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D375AE1" w14:textId="77777777" w:rsidR="00E00AB5" w:rsidRDefault="00E00AB5" w:rsidP="00F140F3">
            <w:pPr>
              <w:spacing w:after="0"/>
              <w:ind w:firstLine="0"/>
            </w:pPr>
            <w:r>
              <w:rPr>
                <w:b/>
              </w:rPr>
              <w:t>Εάν ναι</w:t>
            </w:r>
            <w:r>
              <w:t>:</w:t>
            </w:r>
          </w:p>
          <w:p w14:paraId="6FA62082"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33A12F6" w14:textId="77777777"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14:paraId="75F64B65" w14:textId="77777777" w:rsidR="00B11805" w:rsidRPr="00B11805" w:rsidRDefault="00361E63" w:rsidP="00F140F3">
            <w:pPr>
              <w:spacing w:after="0"/>
              <w:ind w:firstLine="0"/>
              <w:rPr>
                <w:b/>
              </w:rPr>
            </w:pPr>
            <w:r>
              <w:rPr>
                <w:b/>
              </w:rPr>
              <w:t>(αρ. Μητρώου ΜΕΕΠ</w:t>
            </w:r>
            <w:r w:rsidR="00B11805" w:rsidRPr="00B11805">
              <w:rPr>
                <w:b/>
              </w:rPr>
              <w:t>)</w:t>
            </w:r>
          </w:p>
          <w:p w14:paraId="04B74E57"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074521C5"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14:paraId="022D44F5" w14:textId="77777777" w:rsidR="00B11805" w:rsidRPr="00B11805" w:rsidRDefault="0014719E" w:rsidP="00F140F3">
            <w:pPr>
              <w:spacing w:after="0"/>
              <w:ind w:firstLine="0"/>
              <w:rPr>
                <w:b/>
              </w:rPr>
            </w:pPr>
            <w:r>
              <w:rPr>
                <w:b/>
              </w:rPr>
              <w:t>(</w:t>
            </w:r>
            <w:r w:rsidR="00B11805" w:rsidRPr="00B11805">
              <w:rPr>
                <w:b/>
              </w:rPr>
              <w:t>Τάξη και κατηγορία</w:t>
            </w:r>
            <w:r w:rsidR="004F3467">
              <w:rPr>
                <w:b/>
              </w:rPr>
              <w:t xml:space="preserve"> εργοληπτικού πτυχίου</w:t>
            </w:r>
            <w:r w:rsidR="00B11805" w:rsidRPr="00B11805">
              <w:rPr>
                <w:b/>
              </w:rPr>
              <w:t>)</w:t>
            </w:r>
          </w:p>
          <w:p w14:paraId="1DBB1BEF"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2E2B6AC2" w14:textId="77777777" w:rsidR="00E00AB5" w:rsidRDefault="00E00AB5" w:rsidP="00F140F3">
            <w:pPr>
              <w:spacing w:after="0"/>
              <w:ind w:firstLine="0"/>
              <w:rPr>
                <w:b/>
                <w:u w:val="single"/>
              </w:rPr>
            </w:pPr>
            <w:r>
              <w:rPr>
                <w:b/>
              </w:rPr>
              <w:t>Εάν όχι:</w:t>
            </w:r>
          </w:p>
          <w:p w14:paraId="52AB512B" w14:textId="77777777"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155BD69"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1501001" w14:textId="77777777"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82CC4F" w14:textId="77777777" w:rsidR="00E00AB5" w:rsidRPr="0066453B" w:rsidRDefault="00E00AB5" w:rsidP="00F140F3">
            <w:pPr>
              <w:snapToGrid w:val="0"/>
              <w:spacing w:after="0"/>
              <w:ind w:firstLine="0"/>
            </w:pPr>
          </w:p>
          <w:p w14:paraId="0FE4B34A" w14:textId="77777777" w:rsidR="00E00AB5" w:rsidRDefault="00E00AB5" w:rsidP="00F140F3">
            <w:pPr>
              <w:spacing w:after="0"/>
              <w:ind w:firstLine="0"/>
            </w:pPr>
          </w:p>
          <w:p w14:paraId="53BEE763" w14:textId="77777777" w:rsidR="00E00AB5" w:rsidRDefault="00E00AB5" w:rsidP="00F140F3">
            <w:pPr>
              <w:spacing w:after="0"/>
              <w:ind w:firstLine="0"/>
            </w:pPr>
          </w:p>
          <w:p w14:paraId="5DBFA212" w14:textId="77777777" w:rsidR="00E00AB5" w:rsidRDefault="00E00AB5" w:rsidP="00F140F3">
            <w:pPr>
              <w:spacing w:after="0"/>
              <w:ind w:firstLine="0"/>
            </w:pPr>
          </w:p>
          <w:p w14:paraId="1BB975F7" w14:textId="77777777" w:rsidR="00E00AB5" w:rsidRDefault="00E00AB5" w:rsidP="00F140F3">
            <w:pPr>
              <w:spacing w:after="0"/>
              <w:ind w:firstLine="0"/>
            </w:pPr>
          </w:p>
          <w:p w14:paraId="34EF4E03" w14:textId="77777777" w:rsidR="00F140F3" w:rsidRDefault="00F140F3" w:rsidP="00F140F3">
            <w:pPr>
              <w:spacing w:after="0"/>
              <w:ind w:firstLine="0"/>
            </w:pPr>
          </w:p>
          <w:p w14:paraId="5B90954A" w14:textId="77777777" w:rsidR="00F140F3" w:rsidRDefault="00F140F3" w:rsidP="00F140F3">
            <w:pPr>
              <w:spacing w:after="0"/>
              <w:ind w:firstLine="0"/>
            </w:pPr>
          </w:p>
          <w:p w14:paraId="54BC2DAB" w14:textId="77777777" w:rsidR="00E00AB5" w:rsidRDefault="00E00AB5" w:rsidP="00F140F3">
            <w:pPr>
              <w:spacing w:after="0"/>
              <w:ind w:firstLine="0"/>
            </w:pPr>
            <w:r>
              <w:lastRenderedPageBreak/>
              <w:t>α) [……]</w:t>
            </w:r>
          </w:p>
          <w:p w14:paraId="5230E7A4" w14:textId="77777777" w:rsidR="00E00AB5" w:rsidRDefault="00E00AB5" w:rsidP="00F140F3">
            <w:pPr>
              <w:spacing w:after="0"/>
              <w:ind w:firstLine="0"/>
            </w:pPr>
          </w:p>
          <w:p w14:paraId="39335559" w14:textId="77777777" w:rsidR="00F140F3" w:rsidRDefault="00F140F3" w:rsidP="00F140F3">
            <w:pPr>
              <w:spacing w:after="0"/>
              <w:ind w:firstLine="0"/>
            </w:pPr>
          </w:p>
          <w:p w14:paraId="015DF7D9" w14:textId="77777777" w:rsidR="00B11805" w:rsidRDefault="00B11805" w:rsidP="00F140F3">
            <w:pPr>
              <w:spacing w:after="0"/>
              <w:ind w:firstLine="0"/>
              <w:rPr>
                <w:i/>
              </w:rPr>
            </w:pPr>
          </w:p>
          <w:p w14:paraId="0CFA025F"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6E39B560" w14:textId="77777777" w:rsidR="00E00AB5" w:rsidRDefault="00E00AB5" w:rsidP="00F140F3">
            <w:pPr>
              <w:spacing w:after="0"/>
              <w:ind w:firstLine="0"/>
            </w:pPr>
            <w:r>
              <w:t>γ) [……]</w:t>
            </w:r>
          </w:p>
          <w:p w14:paraId="36F0186D" w14:textId="77777777" w:rsidR="00E00AB5" w:rsidRDefault="00E00AB5" w:rsidP="00F140F3">
            <w:pPr>
              <w:spacing w:after="0"/>
              <w:ind w:firstLine="0"/>
            </w:pPr>
          </w:p>
          <w:p w14:paraId="33E5E916" w14:textId="77777777" w:rsidR="00E00AB5" w:rsidRDefault="00E00AB5" w:rsidP="00F140F3">
            <w:pPr>
              <w:spacing w:after="0"/>
              <w:ind w:firstLine="0"/>
            </w:pPr>
          </w:p>
          <w:p w14:paraId="162BC284" w14:textId="77777777" w:rsidR="00F140F3" w:rsidRDefault="00F140F3" w:rsidP="00F140F3">
            <w:pPr>
              <w:spacing w:after="0"/>
              <w:ind w:firstLine="0"/>
            </w:pPr>
          </w:p>
          <w:p w14:paraId="27D20D68" w14:textId="77777777" w:rsidR="00B11805" w:rsidRDefault="00B11805" w:rsidP="00F140F3">
            <w:pPr>
              <w:spacing w:after="0"/>
              <w:ind w:firstLine="0"/>
            </w:pPr>
          </w:p>
          <w:p w14:paraId="40592540" w14:textId="77777777" w:rsidR="00E00AB5" w:rsidRDefault="00E00AB5" w:rsidP="00F140F3">
            <w:pPr>
              <w:spacing w:after="0"/>
              <w:ind w:firstLine="0"/>
            </w:pPr>
            <w:r>
              <w:t>δ) [] Ναι [] Όχι</w:t>
            </w:r>
          </w:p>
          <w:p w14:paraId="36F6D341" w14:textId="77777777" w:rsidR="00E00AB5" w:rsidRDefault="00E00AB5" w:rsidP="00F140F3">
            <w:pPr>
              <w:spacing w:after="0"/>
              <w:ind w:firstLine="0"/>
            </w:pPr>
          </w:p>
          <w:p w14:paraId="361337A2" w14:textId="77777777" w:rsidR="00E00AB5" w:rsidRDefault="00E00AB5" w:rsidP="00F140F3">
            <w:pPr>
              <w:spacing w:after="0"/>
              <w:ind w:firstLine="0"/>
            </w:pPr>
          </w:p>
          <w:p w14:paraId="1A4A2595" w14:textId="77777777" w:rsidR="00E00AB5" w:rsidRDefault="00E00AB5" w:rsidP="00F140F3">
            <w:pPr>
              <w:spacing w:after="0"/>
              <w:ind w:firstLine="0"/>
            </w:pPr>
          </w:p>
          <w:p w14:paraId="299095E7" w14:textId="77777777" w:rsidR="00E00AB5" w:rsidRDefault="00E00AB5" w:rsidP="00F140F3">
            <w:pPr>
              <w:spacing w:after="0"/>
              <w:ind w:firstLine="0"/>
            </w:pPr>
          </w:p>
          <w:p w14:paraId="2AD3916A" w14:textId="77777777" w:rsidR="00E00AB5" w:rsidRDefault="00E00AB5" w:rsidP="00F140F3">
            <w:pPr>
              <w:spacing w:after="0"/>
              <w:ind w:firstLine="0"/>
            </w:pPr>
          </w:p>
          <w:p w14:paraId="117E68D3" w14:textId="77777777" w:rsidR="00E00AB5" w:rsidRDefault="00E00AB5" w:rsidP="00F140F3">
            <w:pPr>
              <w:spacing w:after="0"/>
              <w:ind w:firstLine="0"/>
            </w:pPr>
          </w:p>
          <w:p w14:paraId="39882DE9" w14:textId="77777777" w:rsidR="00E00AB5" w:rsidRDefault="00E00AB5" w:rsidP="00F140F3">
            <w:pPr>
              <w:spacing w:after="0"/>
              <w:ind w:firstLine="0"/>
            </w:pPr>
          </w:p>
          <w:p w14:paraId="38561385" w14:textId="77777777" w:rsidR="00E00AB5" w:rsidRDefault="00E00AB5" w:rsidP="00F140F3">
            <w:pPr>
              <w:spacing w:after="0"/>
              <w:ind w:firstLine="0"/>
            </w:pPr>
            <w:r>
              <w:t>ε) [] Ναι [] Όχι</w:t>
            </w:r>
          </w:p>
          <w:p w14:paraId="5937A0EB" w14:textId="77777777" w:rsidR="00E00AB5" w:rsidRDefault="00E00AB5" w:rsidP="00F140F3">
            <w:pPr>
              <w:spacing w:after="0"/>
              <w:ind w:firstLine="0"/>
            </w:pPr>
          </w:p>
          <w:p w14:paraId="46253BC6" w14:textId="77777777" w:rsidR="00E00AB5" w:rsidRDefault="00E00AB5" w:rsidP="00F140F3">
            <w:pPr>
              <w:spacing w:after="0"/>
              <w:ind w:firstLine="0"/>
            </w:pPr>
          </w:p>
          <w:p w14:paraId="1D73040E" w14:textId="77777777" w:rsidR="00E00AB5" w:rsidRDefault="00E00AB5" w:rsidP="00F140F3">
            <w:pPr>
              <w:spacing w:after="0"/>
              <w:ind w:firstLine="0"/>
            </w:pPr>
          </w:p>
          <w:p w14:paraId="606F60DB" w14:textId="77777777" w:rsidR="00F140F3" w:rsidRDefault="00F140F3" w:rsidP="00F140F3">
            <w:pPr>
              <w:spacing w:after="0"/>
              <w:ind w:firstLine="0"/>
              <w:rPr>
                <w:i/>
              </w:rPr>
            </w:pPr>
          </w:p>
          <w:p w14:paraId="2BE38E3F" w14:textId="77777777" w:rsidR="00F140F3" w:rsidRDefault="00F140F3" w:rsidP="00F140F3">
            <w:pPr>
              <w:spacing w:after="0"/>
              <w:ind w:firstLine="0"/>
              <w:rPr>
                <w:i/>
              </w:rPr>
            </w:pPr>
          </w:p>
          <w:p w14:paraId="53D4D4D0" w14:textId="77777777" w:rsidR="00F140F3" w:rsidRDefault="00F140F3" w:rsidP="00F140F3">
            <w:pPr>
              <w:spacing w:after="0"/>
              <w:ind w:firstLine="0"/>
              <w:rPr>
                <w:i/>
              </w:rPr>
            </w:pPr>
          </w:p>
          <w:p w14:paraId="26F505CF" w14:textId="77777777" w:rsidR="00F140F3" w:rsidRDefault="00F140F3" w:rsidP="00F140F3">
            <w:pPr>
              <w:spacing w:after="0"/>
              <w:ind w:firstLine="0"/>
              <w:rPr>
                <w:i/>
              </w:rPr>
            </w:pPr>
          </w:p>
          <w:p w14:paraId="20EC8C4D" w14:textId="77777777" w:rsidR="00F140F3" w:rsidRDefault="00F140F3" w:rsidP="00F140F3">
            <w:pPr>
              <w:spacing w:after="0"/>
              <w:ind w:firstLine="0"/>
              <w:rPr>
                <w:i/>
              </w:rPr>
            </w:pPr>
          </w:p>
          <w:p w14:paraId="2DCF1EFF"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7DE4D8E0" w14:textId="77777777" w:rsidR="00E00AB5" w:rsidRDefault="00E00AB5" w:rsidP="00F140F3">
            <w:pPr>
              <w:spacing w:after="0"/>
              <w:ind w:firstLine="0"/>
            </w:pPr>
            <w:r>
              <w:rPr>
                <w:i/>
              </w:rPr>
              <w:t>[……][……][……][……]</w:t>
            </w:r>
          </w:p>
        </w:tc>
      </w:tr>
      <w:tr w:rsidR="00E00AB5" w14:paraId="37C6B970" w14:textId="77777777" w:rsidTr="003A5BD6">
        <w:trPr>
          <w:jc w:val="center"/>
        </w:trPr>
        <w:tc>
          <w:tcPr>
            <w:tcW w:w="4479" w:type="dxa"/>
            <w:tcBorders>
              <w:left w:val="single" w:sz="4" w:space="0" w:color="000000"/>
              <w:bottom w:val="single" w:sz="4" w:space="0" w:color="000000"/>
            </w:tcBorders>
            <w:shd w:val="clear" w:color="auto" w:fill="auto"/>
          </w:tcPr>
          <w:p w14:paraId="58F2C1ED" w14:textId="77777777"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14:paraId="74067BC2" w14:textId="77777777" w:rsidR="00E00AB5" w:rsidRDefault="00E00AB5" w:rsidP="00F140F3">
            <w:pPr>
              <w:spacing w:after="0"/>
              <w:ind w:firstLine="0"/>
            </w:pPr>
            <w:r>
              <w:rPr>
                <w:b/>
                <w:bCs/>
                <w:i/>
                <w:iCs/>
              </w:rPr>
              <w:t>Απάντηση:</w:t>
            </w:r>
          </w:p>
        </w:tc>
      </w:tr>
      <w:tr w:rsidR="00E00AB5" w14:paraId="0244E79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DC4D02F"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737463" w14:textId="77777777" w:rsidR="00E00AB5" w:rsidRDefault="00E00AB5" w:rsidP="00F140F3">
            <w:pPr>
              <w:spacing w:after="0"/>
              <w:ind w:firstLine="0"/>
            </w:pPr>
            <w:r>
              <w:t>[] Ναι [] Όχι</w:t>
            </w:r>
          </w:p>
        </w:tc>
      </w:tr>
      <w:tr w:rsidR="00E00AB5" w14:paraId="338D22C1" w14:textId="77777777"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14:paraId="2875355E"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0CDE563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87B1B28" w14:textId="77777777" w:rsidR="00E00AB5" w:rsidRDefault="00E00AB5" w:rsidP="00F140F3">
            <w:pPr>
              <w:spacing w:after="0"/>
              <w:ind w:firstLine="0"/>
            </w:pPr>
            <w:r>
              <w:rPr>
                <w:b/>
              </w:rPr>
              <w:t>Εάν ναι</w:t>
            </w:r>
            <w:r>
              <w:t>:</w:t>
            </w:r>
          </w:p>
          <w:p w14:paraId="35CDAD97"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2E894E73"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64936E63" w14:textId="77777777" w:rsidR="00E00AB5" w:rsidRDefault="00E00AB5" w:rsidP="00F140F3">
            <w:pPr>
              <w:spacing w:after="0"/>
              <w:ind w:firstLine="0"/>
            </w:pPr>
            <w:r>
              <w:lastRenderedPageBreak/>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FEB94A" w14:textId="77777777" w:rsidR="00E00AB5" w:rsidRDefault="00E00AB5" w:rsidP="00F140F3">
            <w:pPr>
              <w:snapToGrid w:val="0"/>
              <w:spacing w:after="0"/>
              <w:ind w:firstLine="0"/>
            </w:pPr>
          </w:p>
          <w:p w14:paraId="7516FFE1" w14:textId="77777777" w:rsidR="00E00AB5" w:rsidRDefault="00E00AB5" w:rsidP="00F140F3">
            <w:pPr>
              <w:spacing w:after="0"/>
              <w:ind w:firstLine="0"/>
            </w:pPr>
            <w:r>
              <w:t>α) [……]</w:t>
            </w:r>
          </w:p>
          <w:p w14:paraId="0E635D31" w14:textId="77777777" w:rsidR="00E00AB5" w:rsidRDefault="00E00AB5" w:rsidP="00F140F3">
            <w:pPr>
              <w:spacing w:after="0"/>
              <w:ind w:firstLine="0"/>
            </w:pPr>
          </w:p>
          <w:p w14:paraId="14FADD6C" w14:textId="77777777" w:rsidR="00E00AB5" w:rsidRDefault="00E00AB5" w:rsidP="00F140F3">
            <w:pPr>
              <w:spacing w:after="0"/>
              <w:ind w:firstLine="0"/>
            </w:pPr>
          </w:p>
          <w:p w14:paraId="770D29AF" w14:textId="77777777" w:rsidR="00F140F3" w:rsidRDefault="00F140F3" w:rsidP="00F140F3">
            <w:pPr>
              <w:spacing w:after="0"/>
              <w:ind w:firstLine="0"/>
            </w:pPr>
          </w:p>
          <w:p w14:paraId="4F051A48" w14:textId="77777777" w:rsidR="00E00AB5" w:rsidRDefault="00E00AB5" w:rsidP="00F140F3">
            <w:pPr>
              <w:spacing w:after="0"/>
              <w:ind w:firstLine="0"/>
            </w:pPr>
            <w:r>
              <w:t>β) [……]</w:t>
            </w:r>
          </w:p>
          <w:p w14:paraId="11CE11CD" w14:textId="77777777" w:rsidR="00E00AB5" w:rsidRDefault="00E00AB5" w:rsidP="00F140F3">
            <w:pPr>
              <w:spacing w:after="0"/>
              <w:ind w:firstLine="0"/>
            </w:pPr>
          </w:p>
          <w:p w14:paraId="298DB08D" w14:textId="77777777" w:rsidR="00F140F3" w:rsidRDefault="00F140F3" w:rsidP="00F140F3">
            <w:pPr>
              <w:spacing w:after="0"/>
              <w:ind w:firstLine="0"/>
            </w:pPr>
          </w:p>
          <w:p w14:paraId="3BBAEB36" w14:textId="77777777" w:rsidR="00E00AB5" w:rsidRDefault="00E00AB5" w:rsidP="00F140F3">
            <w:pPr>
              <w:spacing w:after="0"/>
              <w:ind w:firstLine="0"/>
            </w:pPr>
            <w:r>
              <w:t>γ) [……]</w:t>
            </w:r>
          </w:p>
        </w:tc>
      </w:tr>
      <w:tr w:rsidR="00E00AB5" w14:paraId="0FC35580"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89EC038" w14:textId="77777777"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40F352" w14:textId="77777777" w:rsidR="00E00AB5" w:rsidRDefault="00E00AB5" w:rsidP="00F140F3">
            <w:pPr>
              <w:spacing w:after="0"/>
              <w:ind w:firstLine="0"/>
            </w:pPr>
            <w:r>
              <w:rPr>
                <w:b/>
                <w:bCs/>
                <w:i/>
                <w:iCs/>
              </w:rPr>
              <w:t>Απάντηση:</w:t>
            </w:r>
          </w:p>
        </w:tc>
      </w:tr>
      <w:tr w:rsidR="00E00AB5" w14:paraId="1CEEBF91"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3B3D8A1"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58A7D1E" w14:textId="77777777" w:rsidR="00E00AB5" w:rsidRDefault="00E00AB5" w:rsidP="00F140F3">
            <w:pPr>
              <w:spacing w:after="0"/>
              <w:ind w:firstLine="0"/>
            </w:pPr>
            <w:r>
              <w:t>[   ]</w:t>
            </w:r>
          </w:p>
        </w:tc>
      </w:tr>
    </w:tbl>
    <w:p w14:paraId="0E37E516" w14:textId="77777777" w:rsidR="00E00AB5" w:rsidRDefault="00E00AB5"/>
    <w:p w14:paraId="115C3471"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1954966A"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4E64BF3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5D1B1F4C"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48C88B0" w14:textId="77777777" w:rsidR="00E00AB5" w:rsidRDefault="00E00AB5" w:rsidP="00576263">
            <w:pPr>
              <w:spacing w:after="0"/>
              <w:ind w:firstLine="0"/>
            </w:pPr>
            <w:r>
              <w:rPr>
                <w:b/>
                <w:i/>
              </w:rPr>
              <w:t>Απάντηση:</w:t>
            </w:r>
          </w:p>
        </w:tc>
      </w:tr>
      <w:tr w:rsidR="00E00AB5" w14:paraId="7892947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A08CE25" w14:textId="77777777" w:rsidR="00E00AB5" w:rsidRDefault="00E00AB5" w:rsidP="00576263">
            <w:pPr>
              <w:spacing w:after="0"/>
              <w:ind w:firstLine="0"/>
              <w:rPr>
                <w:color w:val="000000"/>
              </w:rPr>
            </w:pPr>
            <w:r>
              <w:t>Ονοματεπώνυμο</w:t>
            </w:r>
          </w:p>
          <w:p w14:paraId="0ED90C27"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7B3FC2D" w14:textId="77777777" w:rsidR="00E00AB5" w:rsidRDefault="00E00AB5" w:rsidP="00576263">
            <w:pPr>
              <w:spacing w:after="0"/>
              <w:ind w:firstLine="0"/>
            </w:pPr>
            <w:r>
              <w:t>[……]</w:t>
            </w:r>
          </w:p>
          <w:p w14:paraId="0EDE132E" w14:textId="77777777" w:rsidR="00E00AB5" w:rsidRDefault="00E00AB5" w:rsidP="00576263">
            <w:pPr>
              <w:spacing w:after="0"/>
              <w:ind w:firstLine="0"/>
            </w:pPr>
            <w:r>
              <w:t>[……]</w:t>
            </w:r>
          </w:p>
        </w:tc>
      </w:tr>
      <w:tr w:rsidR="00E00AB5" w14:paraId="61A5F0DD"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A568162"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AE52A9" w14:textId="77777777" w:rsidR="00E00AB5" w:rsidRDefault="00E00AB5" w:rsidP="00576263">
            <w:pPr>
              <w:spacing w:after="0"/>
              <w:ind w:firstLine="0"/>
            </w:pPr>
            <w:r>
              <w:t>[……]</w:t>
            </w:r>
          </w:p>
        </w:tc>
      </w:tr>
      <w:tr w:rsidR="00E00AB5" w14:paraId="65AF4E8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6163576"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0DCE48" w14:textId="77777777" w:rsidR="00E00AB5" w:rsidRDefault="00E00AB5" w:rsidP="00576263">
            <w:pPr>
              <w:spacing w:after="0"/>
              <w:ind w:firstLine="0"/>
            </w:pPr>
            <w:r>
              <w:t>[……]</w:t>
            </w:r>
          </w:p>
        </w:tc>
      </w:tr>
      <w:tr w:rsidR="00E00AB5" w14:paraId="72311FF9"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164C852"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65B081" w14:textId="77777777" w:rsidR="00E00AB5" w:rsidRDefault="00E00AB5" w:rsidP="00576263">
            <w:pPr>
              <w:spacing w:after="0"/>
              <w:ind w:firstLine="0"/>
            </w:pPr>
            <w:r>
              <w:t>[……]</w:t>
            </w:r>
          </w:p>
        </w:tc>
      </w:tr>
      <w:tr w:rsidR="00E00AB5" w14:paraId="678FA86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61A48EDD" w14:textId="77777777"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09946C" w14:textId="77777777" w:rsidR="00E00AB5" w:rsidRDefault="00E00AB5" w:rsidP="00576263">
            <w:pPr>
              <w:spacing w:after="0"/>
              <w:ind w:firstLine="0"/>
            </w:pPr>
            <w:r>
              <w:t>[……]</w:t>
            </w:r>
          </w:p>
        </w:tc>
      </w:tr>
      <w:tr w:rsidR="00E00AB5" w14:paraId="53CEAE0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D3D82D2"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D05EBA" w14:textId="77777777" w:rsidR="00E00AB5" w:rsidRDefault="00E00AB5" w:rsidP="00576263">
            <w:pPr>
              <w:spacing w:after="0"/>
              <w:ind w:firstLine="0"/>
            </w:pPr>
            <w:r>
              <w:t>[……]</w:t>
            </w:r>
          </w:p>
        </w:tc>
      </w:tr>
    </w:tbl>
    <w:p w14:paraId="3AF7460B" w14:textId="77777777" w:rsidR="00E00AB5" w:rsidRDefault="00E00AB5">
      <w:pPr>
        <w:pStyle w:val="SectionTitle"/>
        <w:ind w:left="850" w:firstLine="0"/>
      </w:pPr>
    </w:p>
    <w:p w14:paraId="3B46E55E"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14:paraId="0311A9DF"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29DA2B08"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1B18A41" w14:textId="77777777" w:rsidR="00E00AB5" w:rsidRDefault="00E00AB5" w:rsidP="00576263">
            <w:pPr>
              <w:spacing w:after="0"/>
              <w:ind w:firstLine="0"/>
            </w:pPr>
            <w:r>
              <w:rPr>
                <w:b/>
                <w:i/>
              </w:rPr>
              <w:t>Απάντηση:</w:t>
            </w:r>
          </w:p>
        </w:tc>
      </w:tr>
      <w:tr w:rsidR="00E00AB5" w14:paraId="5B0367B1"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57AE83B6"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FFC3B2" w14:textId="77777777" w:rsidR="00E00AB5" w:rsidRDefault="00E00AB5" w:rsidP="00576263">
            <w:pPr>
              <w:spacing w:after="0"/>
              <w:ind w:firstLine="0"/>
            </w:pPr>
            <w:r>
              <w:t>[]Ναι []Όχι</w:t>
            </w:r>
          </w:p>
        </w:tc>
      </w:tr>
    </w:tbl>
    <w:p w14:paraId="2CADDDF3" w14:textId="77777777" w:rsidR="00E00AB5" w:rsidRDefault="00E00AB5" w:rsidP="0014719E">
      <w:pPr>
        <w:pBdr>
          <w:top w:val="single" w:sz="4" w:space="1" w:color="000000"/>
          <w:left w:val="single" w:sz="4" w:space="0"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2528754B" w14:textId="77777777" w:rsidR="00E00AB5" w:rsidRDefault="00E00AB5" w:rsidP="0014719E">
      <w:pPr>
        <w:pBdr>
          <w:top w:val="single" w:sz="4" w:space="1" w:color="000000"/>
          <w:left w:val="single" w:sz="4" w:space="0"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1C2872B3" w14:textId="77777777" w:rsidR="00E00AB5" w:rsidRDefault="00E00AB5" w:rsidP="0014719E">
      <w:pPr>
        <w:pBdr>
          <w:top w:val="single" w:sz="4" w:space="1" w:color="000000"/>
          <w:left w:val="single" w:sz="4" w:space="0"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56C4F632" w14:textId="77777777" w:rsidR="00E00AB5" w:rsidRDefault="00E00AB5">
      <w:pPr>
        <w:ind w:firstLine="0"/>
        <w:jc w:val="center"/>
      </w:pPr>
    </w:p>
    <w:p w14:paraId="5D25CCB4"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0E2B0EDA"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09573553"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24E58588" w14:textId="77777777"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4407F10" w14:textId="77777777" w:rsidR="00E00AB5" w:rsidRDefault="00E00AB5" w:rsidP="00576263">
            <w:pPr>
              <w:spacing w:after="0"/>
              <w:ind w:firstLine="0"/>
            </w:pPr>
            <w:r>
              <w:rPr>
                <w:b/>
                <w:i/>
              </w:rPr>
              <w:t>Απάντηση:</w:t>
            </w:r>
          </w:p>
        </w:tc>
      </w:tr>
      <w:tr w:rsidR="00E00AB5" w14:paraId="7882A6FF"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71A56094"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770D24" w14:textId="77777777" w:rsidR="00E00AB5" w:rsidRDefault="00E00AB5" w:rsidP="00576263">
            <w:pPr>
              <w:spacing w:after="0"/>
              <w:ind w:firstLine="0"/>
            </w:pPr>
            <w:r>
              <w:t>[]Ναι []Όχι</w:t>
            </w:r>
          </w:p>
          <w:p w14:paraId="22401631" w14:textId="77777777" w:rsidR="00335746" w:rsidRDefault="00335746" w:rsidP="00576263">
            <w:pPr>
              <w:spacing w:after="0"/>
              <w:ind w:firstLine="0"/>
            </w:pPr>
          </w:p>
          <w:p w14:paraId="0FA00FE0"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0A8DAF16" w14:textId="77777777" w:rsidR="00E00AB5" w:rsidRDefault="00E00AB5" w:rsidP="00576263">
            <w:pPr>
              <w:spacing w:after="0"/>
              <w:ind w:firstLine="0"/>
            </w:pPr>
            <w:r>
              <w:t>[…]</w:t>
            </w:r>
          </w:p>
        </w:tc>
      </w:tr>
    </w:tbl>
    <w:p w14:paraId="474D73D5"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01617B23" w14:textId="77777777" w:rsidR="00E00AB5" w:rsidRDefault="00E00AB5">
      <w:pPr>
        <w:pageBreakBefore/>
        <w:jc w:val="center"/>
        <w:rPr>
          <w:b/>
          <w:bCs/>
          <w:color w:val="000000"/>
        </w:rPr>
      </w:pPr>
      <w:r>
        <w:rPr>
          <w:b/>
          <w:bCs/>
          <w:u w:val="single"/>
        </w:rPr>
        <w:lastRenderedPageBreak/>
        <w:t>Μέρος III: Λόγοι αποκλεισμού</w:t>
      </w:r>
    </w:p>
    <w:p w14:paraId="13BDAF81"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14:paraId="6F02ADC5"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54D155F7"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14:paraId="7DDBBC78"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14:paraId="71DA3C54"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14:paraId="5C4962B7"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14:paraId="065CFE98"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14:paraId="389FC737"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097C50B9"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64AA5315"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423F1E" w14:textId="77777777" w:rsidR="00E00AB5" w:rsidRDefault="00E00AB5" w:rsidP="00335746">
            <w:pPr>
              <w:snapToGrid w:val="0"/>
              <w:spacing w:after="0"/>
              <w:ind w:firstLine="0"/>
            </w:pPr>
            <w:r>
              <w:rPr>
                <w:b/>
                <w:bCs/>
                <w:i/>
                <w:iCs/>
              </w:rPr>
              <w:t>Απάντηση:</w:t>
            </w:r>
          </w:p>
        </w:tc>
      </w:tr>
      <w:tr w:rsidR="00E00AB5" w14:paraId="5F1A0078" w14:textId="77777777" w:rsidTr="00280674">
        <w:trPr>
          <w:jc w:val="center"/>
        </w:trPr>
        <w:tc>
          <w:tcPr>
            <w:tcW w:w="4479" w:type="dxa"/>
            <w:tcBorders>
              <w:left w:val="single" w:sz="4" w:space="0" w:color="000000"/>
              <w:bottom w:val="single" w:sz="4" w:space="0" w:color="000000"/>
            </w:tcBorders>
            <w:shd w:val="clear" w:color="auto" w:fill="auto"/>
          </w:tcPr>
          <w:p w14:paraId="01316F33" w14:textId="77777777"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6083AE86" w14:textId="77777777" w:rsidR="00E00AB5" w:rsidRDefault="00E00AB5" w:rsidP="00335746">
            <w:pPr>
              <w:spacing w:after="0"/>
              <w:ind w:firstLine="0"/>
              <w:rPr>
                <w:i/>
              </w:rPr>
            </w:pPr>
            <w:r>
              <w:t>[] Ναι [] Όχι</w:t>
            </w:r>
          </w:p>
          <w:p w14:paraId="36CB30F5" w14:textId="77777777" w:rsidR="00335746" w:rsidRDefault="00335746" w:rsidP="00335746">
            <w:pPr>
              <w:spacing w:after="0"/>
              <w:ind w:firstLine="0"/>
              <w:rPr>
                <w:i/>
              </w:rPr>
            </w:pPr>
          </w:p>
          <w:p w14:paraId="2C2209FC" w14:textId="77777777" w:rsidR="00335746" w:rsidRDefault="00335746" w:rsidP="00335746">
            <w:pPr>
              <w:spacing w:after="0"/>
              <w:ind w:firstLine="0"/>
              <w:rPr>
                <w:i/>
              </w:rPr>
            </w:pPr>
          </w:p>
          <w:p w14:paraId="30E5E05D" w14:textId="77777777" w:rsidR="00335746" w:rsidRDefault="00335746" w:rsidP="00335746">
            <w:pPr>
              <w:spacing w:after="0"/>
              <w:ind w:firstLine="0"/>
              <w:rPr>
                <w:i/>
              </w:rPr>
            </w:pPr>
          </w:p>
          <w:p w14:paraId="7DDD2520" w14:textId="77777777" w:rsidR="00335746" w:rsidRDefault="00335746" w:rsidP="00335746">
            <w:pPr>
              <w:spacing w:after="0"/>
              <w:ind w:firstLine="0"/>
              <w:rPr>
                <w:i/>
              </w:rPr>
            </w:pPr>
          </w:p>
          <w:p w14:paraId="27E6388F" w14:textId="77777777" w:rsidR="00335746" w:rsidRDefault="00335746" w:rsidP="00335746">
            <w:pPr>
              <w:spacing w:after="0"/>
              <w:ind w:firstLine="0"/>
              <w:rPr>
                <w:i/>
              </w:rPr>
            </w:pPr>
          </w:p>
          <w:p w14:paraId="46148A35" w14:textId="77777777" w:rsidR="00335746" w:rsidRDefault="00335746" w:rsidP="00335746">
            <w:pPr>
              <w:spacing w:after="0"/>
              <w:ind w:firstLine="0"/>
              <w:rPr>
                <w:i/>
              </w:rPr>
            </w:pPr>
          </w:p>
          <w:p w14:paraId="1D06FF4E" w14:textId="77777777" w:rsidR="00335746" w:rsidRDefault="00335746" w:rsidP="00335746">
            <w:pPr>
              <w:spacing w:after="0"/>
              <w:ind w:firstLine="0"/>
              <w:rPr>
                <w:i/>
              </w:rPr>
            </w:pPr>
          </w:p>
          <w:p w14:paraId="307D03F7" w14:textId="77777777" w:rsidR="00335746" w:rsidRDefault="00335746" w:rsidP="00335746">
            <w:pPr>
              <w:spacing w:after="0"/>
              <w:ind w:firstLine="0"/>
              <w:rPr>
                <w:i/>
              </w:rPr>
            </w:pPr>
          </w:p>
          <w:p w14:paraId="470DF026" w14:textId="77777777" w:rsidR="00335746" w:rsidRDefault="00335746" w:rsidP="00335746">
            <w:pPr>
              <w:spacing w:after="0"/>
              <w:ind w:firstLine="0"/>
              <w:rPr>
                <w:i/>
              </w:rPr>
            </w:pPr>
          </w:p>
          <w:p w14:paraId="7CC2BE56" w14:textId="77777777" w:rsidR="00335746" w:rsidRDefault="00335746" w:rsidP="00335746">
            <w:pPr>
              <w:spacing w:after="0"/>
              <w:ind w:firstLine="0"/>
              <w:rPr>
                <w:i/>
              </w:rPr>
            </w:pPr>
          </w:p>
          <w:p w14:paraId="560CF5F5" w14:textId="77777777" w:rsidR="00335746" w:rsidRDefault="00335746" w:rsidP="00335746">
            <w:pPr>
              <w:spacing w:after="0"/>
              <w:ind w:firstLine="0"/>
              <w:rPr>
                <w:i/>
              </w:rPr>
            </w:pPr>
          </w:p>
          <w:p w14:paraId="4A4496A3"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453D4DD" w14:textId="77777777" w:rsidR="00E00AB5" w:rsidRDefault="00E00AB5" w:rsidP="00335746">
            <w:pPr>
              <w:spacing w:after="0"/>
              <w:ind w:firstLine="0"/>
            </w:pPr>
            <w:r>
              <w:rPr>
                <w:i/>
              </w:rPr>
              <w:t>[……][……][……][……]</w:t>
            </w:r>
            <w:r w:rsidRPr="00335746">
              <w:rPr>
                <w:rStyle w:val="a5"/>
                <w:vertAlign w:val="superscript"/>
              </w:rPr>
              <w:endnoteReference w:id="17"/>
            </w:r>
          </w:p>
        </w:tc>
      </w:tr>
      <w:tr w:rsidR="00E00AB5" w14:paraId="644C3FB8"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390E1CD" w14:textId="77777777"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14:paraId="68331FA8"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0C5253FD" w14:textId="77777777" w:rsidR="00E00AB5" w:rsidRDefault="00E00AB5" w:rsidP="00335746">
            <w:pPr>
              <w:spacing w:after="0"/>
              <w:ind w:firstLine="0"/>
              <w:jc w:val="left"/>
            </w:pPr>
            <w:r>
              <w:t>β) Προσδιορίστε ποιος έχει καταδικαστεί [ ]·</w:t>
            </w:r>
          </w:p>
          <w:p w14:paraId="4D6CD039"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27D0734" w14:textId="77777777" w:rsidR="00E00AB5" w:rsidRDefault="00E00AB5" w:rsidP="00335746">
            <w:pPr>
              <w:snapToGrid w:val="0"/>
              <w:spacing w:after="0"/>
              <w:ind w:firstLine="0"/>
              <w:jc w:val="left"/>
            </w:pPr>
          </w:p>
          <w:p w14:paraId="718A3054" w14:textId="77777777" w:rsidR="00E109F9" w:rsidRDefault="00E00AB5" w:rsidP="00E109F9">
            <w:pPr>
              <w:spacing w:after="0"/>
              <w:ind w:firstLine="0"/>
              <w:jc w:val="left"/>
            </w:pPr>
            <w:r>
              <w:t xml:space="preserve">α) Ημερομηνία:[   ], </w:t>
            </w:r>
          </w:p>
          <w:p w14:paraId="5D6CE992" w14:textId="77777777" w:rsidR="00E109F9" w:rsidRDefault="00E00AB5" w:rsidP="00E109F9">
            <w:pPr>
              <w:spacing w:after="0"/>
              <w:ind w:firstLine="0"/>
              <w:jc w:val="left"/>
            </w:pPr>
            <w:r>
              <w:t xml:space="preserve">σημείο-(-α): [   ], </w:t>
            </w:r>
          </w:p>
          <w:p w14:paraId="364964F9" w14:textId="77777777" w:rsidR="00E00AB5" w:rsidRDefault="00E00AB5" w:rsidP="00E109F9">
            <w:pPr>
              <w:spacing w:after="0"/>
              <w:ind w:firstLine="0"/>
              <w:jc w:val="left"/>
            </w:pPr>
            <w:r>
              <w:t>λόγος(-οι):[   ]</w:t>
            </w:r>
          </w:p>
          <w:p w14:paraId="38B3839E" w14:textId="77777777" w:rsidR="00335746" w:rsidRDefault="00335746" w:rsidP="00335746">
            <w:pPr>
              <w:spacing w:after="0"/>
              <w:ind w:firstLine="0"/>
              <w:jc w:val="left"/>
            </w:pPr>
          </w:p>
          <w:p w14:paraId="59CD1219" w14:textId="77777777" w:rsidR="00E00AB5" w:rsidRDefault="00E00AB5" w:rsidP="00335746">
            <w:pPr>
              <w:spacing w:after="0"/>
              <w:ind w:firstLine="0"/>
              <w:jc w:val="left"/>
            </w:pPr>
            <w:r>
              <w:t>β) [……]</w:t>
            </w:r>
          </w:p>
          <w:p w14:paraId="2B3C30C9" w14:textId="77777777" w:rsidR="00E00AB5" w:rsidRDefault="00E00AB5" w:rsidP="00335746">
            <w:pPr>
              <w:spacing w:after="0"/>
              <w:ind w:firstLine="0"/>
              <w:jc w:val="left"/>
              <w:rPr>
                <w:i/>
              </w:rPr>
            </w:pPr>
            <w:r>
              <w:t>γ) Διάρκεια της περιόδου αποκλεισμού [……] και σχετικό(-ά) σημείο(-α) [   ]</w:t>
            </w:r>
          </w:p>
          <w:p w14:paraId="3F28517B"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08CAB9F2" w14:textId="77777777" w:rsidR="00E00AB5" w:rsidRDefault="00E00AB5" w:rsidP="00335746">
            <w:pPr>
              <w:spacing w:after="0"/>
              <w:ind w:firstLine="0"/>
            </w:pPr>
            <w:r>
              <w:rPr>
                <w:i/>
              </w:rPr>
              <w:t>[……][……][……][……]</w:t>
            </w:r>
            <w:r w:rsidRPr="00335746">
              <w:rPr>
                <w:rStyle w:val="a5"/>
                <w:vertAlign w:val="superscript"/>
              </w:rPr>
              <w:endnoteReference w:id="19"/>
            </w:r>
          </w:p>
        </w:tc>
      </w:tr>
      <w:tr w:rsidR="00E00AB5" w14:paraId="67AD0DDD"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5C3568A2"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FBF32F" w14:textId="77777777" w:rsidR="00E00AB5" w:rsidRDefault="00E00AB5" w:rsidP="00335746">
            <w:pPr>
              <w:spacing w:after="0"/>
              <w:ind w:firstLine="0"/>
            </w:pPr>
            <w:r>
              <w:t xml:space="preserve">[] Ναι [] Όχι </w:t>
            </w:r>
          </w:p>
        </w:tc>
      </w:tr>
      <w:tr w:rsidR="00E00AB5" w14:paraId="263245DD"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4F9D589"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F81EB72" w14:textId="77777777" w:rsidR="00E00AB5" w:rsidRDefault="00E00AB5" w:rsidP="00335746">
            <w:pPr>
              <w:spacing w:after="0"/>
              <w:ind w:firstLine="0"/>
            </w:pPr>
            <w:r>
              <w:t>[……]</w:t>
            </w:r>
          </w:p>
        </w:tc>
      </w:tr>
    </w:tbl>
    <w:p w14:paraId="71AEF3C4" w14:textId="77777777" w:rsidR="00E00AB5" w:rsidRDefault="00E00AB5">
      <w:pPr>
        <w:pStyle w:val="SectionTitle"/>
      </w:pPr>
    </w:p>
    <w:p w14:paraId="5FCAA727"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1E1D478D"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7C7B743B"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2726FF4F" w14:textId="77777777" w:rsidR="00E00AB5" w:rsidRDefault="00E00AB5" w:rsidP="00576263">
            <w:pPr>
              <w:spacing w:after="0"/>
              <w:ind w:firstLine="0"/>
            </w:pPr>
            <w:r>
              <w:rPr>
                <w:b/>
                <w:i/>
              </w:rPr>
              <w:t>Απάντηση:</w:t>
            </w:r>
          </w:p>
        </w:tc>
      </w:tr>
      <w:tr w:rsidR="00E00AB5" w14:paraId="190F8CDB"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644EBB7F"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B7BD7B8" w14:textId="77777777" w:rsidR="00E00AB5" w:rsidRDefault="00E00AB5" w:rsidP="00576263">
            <w:pPr>
              <w:spacing w:after="0"/>
              <w:ind w:firstLine="0"/>
            </w:pPr>
            <w:r>
              <w:t xml:space="preserve">[] Ναι [] Όχι </w:t>
            </w:r>
          </w:p>
        </w:tc>
      </w:tr>
      <w:tr w:rsidR="00E00AB5" w14:paraId="004444B3"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049B6D54" w14:textId="77777777" w:rsidR="00E00AB5" w:rsidRDefault="00E00AB5" w:rsidP="00576263">
            <w:pPr>
              <w:snapToGrid w:val="0"/>
              <w:spacing w:after="0"/>
              <w:ind w:firstLine="0"/>
            </w:pPr>
          </w:p>
          <w:p w14:paraId="59BDD2BB" w14:textId="77777777" w:rsidR="00E00AB5" w:rsidRDefault="00E00AB5" w:rsidP="00576263">
            <w:pPr>
              <w:snapToGrid w:val="0"/>
              <w:spacing w:after="0"/>
              <w:ind w:firstLine="0"/>
            </w:pPr>
          </w:p>
          <w:p w14:paraId="624A3802" w14:textId="77777777" w:rsidR="00E00AB5" w:rsidRDefault="00E00AB5" w:rsidP="00576263">
            <w:pPr>
              <w:snapToGrid w:val="0"/>
              <w:spacing w:after="0"/>
              <w:ind w:firstLine="0"/>
            </w:pPr>
            <w:r>
              <w:t xml:space="preserve">Εάν όχι αναφέρετε: </w:t>
            </w:r>
          </w:p>
          <w:p w14:paraId="54538A07" w14:textId="77777777" w:rsidR="00E00AB5" w:rsidRDefault="00E00AB5" w:rsidP="00576263">
            <w:pPr>
              <w:snapToGrid w:val="0"/>
              <w:spacing w:after="0"/>
              <w:ind w:firstLine="0"/>
            </w:pPr>
            <w:r>
              <w:t>α) Χώρα ή κράτος μέλος για το οποίο πρόκειται:</w:t>
            </w:r>
          </w:p>
          <w:p w14:paraId="23E31E90" w14:textId="77777777" w:rsidR="00E00AB5" w:rsidRDefault="00E00AB5" w:rsidP="00576263">
            <w:pPr>
              <w:snapToGrid w:val="0"/>
              <w:spacing w:after="0"/>
              <w:ind w:firstLine="0"/>
            </w:pPr>
            <w:r>
              <w:t>β) Ποιο είναι το σχετικό ποσό;</w:t>
            </w:r>
          </w:p>
          <w:p w14:paraId="5B1842FE" w14:textId="77777777" w:rsidR="00E00AB5" w:rsidRDefault="00E00AB5" w:rsidP="00576263">
            <w:pPr>
              <w:snapToGrid w:val="0"/>
              <w:spacing w:after="0"/>
              <w:ind w:firstLine="0"/>
            </w:pPr>
            <w:r>
              <w:t>γ)Πως διαπιστώθηκε η αθέτηση των υποχρεώσεων;</w:t>
            </w:r>
          </w:p>
          <w:p w14:paraId="4CCEEB74" w14:textId="77777777" w:rsidR="00E00AB5" w:rsidRDefault="00E00AB5" w:rsidP="00576263">
            <w:pPr>
              <w:snapToGrid w:val="0"/>
              <w:spacing w:after="0"/>
              <w:ind w:firstLine="0"/>
              <w:rPr>
                <w:b/>
              </w:rPr>
            </w:pPr>
            <w:r>
              <w:t>1) Μέσω δικαστικής ή διοικητικής απόφασης;</w:t>
            </w:r>
          </w:p>
          <w:p w14:paraId="392BB189"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5C4699ED" w14:textId="77777777" w:rsidR="00E00AB5" w:rsidRDefault="00E00AB5" w:rsidP="00576263">
            <w:pPr>
              <w:snapToGrid w:val="0"/>
              <w:spacing w:after="0"/>
              <w:ind w:firstLine="0"/>
            </w:pPr>
            <w:r>
              <w:t>- Αναφέρατε την ημερομηνία καταδίκης ή έκδοσης απόφασης</w:t>
            </w:r>
          </w:p>
          <w:p w14:paraId="1B8C0C0A"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66B6A788" w14:textId="77777777" w:rsidR="00E00AB5" w:rsidRDefault="00576263" w:rsidP="00576263">
            <w:pPr>
              <w:snapToGrid w:val="0"/>
              <w:spacing w:after="0"/>
              <w:ind w:firstLine="0"/>
              <w:jc w:val="left"/>
            </w:pPr>
            <w:r>
              <w:t>2) Με άλλα μέσα;</w:t>
            </w:r>
            <w:r w:rsidR="00E00AB5">
              <w:t xml:space="preserve"> Διευκριν</w:t>
            </w:r>
            <w:r w:rsidR="0047547D">
              <w:t>ί</w:t>
            </w:r>
            <w:r w:rsidR="00E00AB5">
              <w:t>στε:</w:t>
            </w:r>
          </w:p>
          <w:p w14:paraId="08460CB0"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18B84C6F" w14:textId="77777777">
              <w:tc>
                <w:tcPr>
                  <w:tcW w:w="2036" w:type="dxa"/>
                  <w:tcBorders>
                    <w:top w:val="single" w:sz="1" w:space="0" w:color="000000"/>
                    <w:left w:val="single" w:sz="1" w:space="0" w:color="000000"/>
                    <w:bottom w:val="single" w:sz="1" w:space="0" w:color="000000"/>
                  </w:tcBorders>
                  <w:shd w:val="clear" w:color="auto" w:fill="auto"/>
                </w:tcPr>
                <w:p w14:paraId="02616E38" w14:textId="77777777" w:rsidR="00E00AB5" w:rsidRDefault="00E00AB5" w:rsidP="00576263">
                  <w:pPr>
                    <w:spacing w:after="0"/>
                    <w:ind w:firstLine="0"/>
                    <w:jc w:val="left"/>
                  </w:pPr>
                  <w:r>
                    <w:rPr>
                      <w:b/>
                      <w:bCs/>
                    </w:rPr>
                    <w:t>ΦΟΡΟΙ</w:t>
                  </w:r>
                </w:p>
                <w:p w14:paraId="6ECE093F"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7145AAD9" w14:textId="77777777" w:rsidR="00E00AB5" w:rsidRDefault="00E00AB5" w:rsidP="00576263">
                  <w:pPr>
                    <w:spacing w:after="0"/>
                    <w:ind w:firstLine="0"/>
                    <w:jc w:val="left"/>
                  </w:pPr>
                  <w:r>
                    <w:rPr>
                      <w:b/>
                      <w:bCs/>
                    </w:rPr>
                    <w:t>ΕΙΣΦΟΡΕΣ ΚΟΙΝΩΝΙΚΗΣ ΑΣΦΑΛΙΣΗΣ</w:t>
                  </w:r>
                </w:p>
              </w:tc>
            </w:tr>
            <w:tr w:rsidR="00E00AB5" w14:paraId="2B97CC61" w14:textId="77777777">
              <w:tc>
                <w:tcPr>
                  <w:tcW w:w="2036" w:type="dxa"/>
                  <w:tcBorders>
                    <w:left w:val="single" w:sz="1" w:space="0" w:color="000000"/>
                    <w:bottom w:val="single" w:sz="1" w:space="0" w:color="000000"/>
                  </w:tcBorders>
                  <w:shd w:val="clear" w:color="auto" w:fill="auto"/>
                </w:tcPr>
                <w:p w14:paraId="7158ECB4" w14:textId="77777777" w:rsidR="00576263" w:rsidRDefault="00576263" w:rsidP="00576263">
                  <w:pPr>
                    <w:spacing w:after="0"/>
                    <w:ind w:firstLine="0"/>
                  </w:pPr>
                </w:p>
                <w:p w14:paraId="7B7D9FEF" w14:textId="77777777" w:rsidR="00E00AB5" w:rsidRDefault="00E00AB5" w:rsidP="00576263">
                  <w:pPr>
                    <w:spacing w:after="0"/>
                    <w:ind w:firstLine="0"/>
                  </w:pPr>
                  <w:r>
                    <w:t>α)[……]·</w:t>
                  </w:r>
                </w:p>
                <w:p w14:paraId="1D6D9F6B" w14:textId="77777777" w:rsidR="00E00AB5" w:rsidRDefault="00E00AB5" w:rsidP="00576263">
                  <w:pPr>
                    <w:spacing w:after="0"/>
                    <w:ind w:firstLine="0"/>
                  </w:pPr>
                </w:p>
                <w:p w14:paraId="11898EA3" w14:textId="77777777" w:rsidR="00E00AB5" w:rsidRDefault="00E00AB5" w:rsidP="00576263">
                  <w:pPr>
                    <w:spacing w:after="0"/>
                    <w:ind w:firstLine="0"/>
                  </w:pPr>
                  <w:r>
                    <w:t>β)[……]</w:t>
                  </w:r>
                </w:p>
                <w:p w14:paraId="6531B09F" w14:textId="77777777" w:rsidR="00576263" w:rsidRDefault="00576263" w:rsidP="00576263">
                  <w:pPr>
                    <w:spacing w:after="0"/>
                    <w:ind w:firstLine="0"/>
                  </w:pPr>
                </w:p>
                <w:p w14:paraId="3E51A073" w14:textId="77777777" w:rsidR="00576263" w:rsidRDefault="00576263" w:rsidP="00576263">
                  <w:pPr>
                    <w:spacing w:after="0"/>
                    <w:ind w:firstLine="0"/>
                  </w:pPr>
                </w:p>
                <w:p w14:paraId="5C8529B4" w14:textId="77777777" w:rsidR="00E00AB5" w:rsidRDefault="00E00AB5" w:rsidP="00576263">
                  <w:pPr>
                    <w:spacing w:after="0"/>
                    <w:ind w:firstLine="0"/>
                  </w:pPr>
                  <w:r>
                    <w:t xml:space="preserve">γ.1) [] Ναι [] Όχι </w:t>
                  </w:r>
                </w:p>
                <w:p w14:paraId="7B9DB4A1" w14:textId="77777777" w:rsidR="00E00AB5" w:rsidRDefault="00E00AB5" w:rsidP="00576263">
                  <w:pPr>
                    <w:spacing w:after="0"/>
                    <w:ind w:firstLine="0"/>
                  </w:pPr>
                  <w:r>
                    <w:t xml:space="preserve">-[] Ναι [] Όχι </w:t>
                  </w:r>
                </w:p>
                <w:p w14:paraId="6C278750" w14:textId="77777777" w:rsidR="00576263" w:rsidRDefault="00576263" w:rsidP="00576263">
                  <w:pPr>
                    <w:spacing w:after="0"/>
                    <w:ind w:firstLine="0"/>
                  </w:pPr>
                </w:p>
                <w:p w14:paraId="437EE799" w14:textId="77777777" w:rsidR="00E00AB5" w:rsidRDefault="00E00AB5" w:rsidP="00576263">
                  <w:pPr>
                    <w:spacing w:after="0"/>
                    <w:ind w:firstLine="0"/>
                  </w:pPr>
                  <w:r>
                    <w:t>-[……]·</w:t>
                  </w:r>
                </w:p>
                <w:p w14:paraId="7687A2D5" w14:textId="77777777" w:rsidR="00576263" w:rsidRDefault="00576263" w:rsidP="00576263">
                  <w:pPr>
                    <w:spacing w:after="0"/>
                    <w:ind w:firstLine="0"/>
                  </w:pPr>
                </w:p>
                <w:p w14:paraId="4C7EC5CE" w14:textId="77777777" w:rsidR="00E00AB5" w:rsidRDefault="00E00AB5" w:rsidP="00576263">
                  <w:pPr>
                    <w:spacing w:after="0"/>
                    <w:ind w:firstLine="0"/>
                  </w:pPr>
                  <w:r>
                    <w:t>-[……]·</w:t>
                  </w:r>
                </w:p>
                <w:p w14:paraId="36775690" w14:textId="77777777" w:rsidR="00E00AB5" w:rsidRDefault="00E00AB5" w:rsidP="00576263">
                  <w:pPr>
                    <w:spacing w:after="0"/>
                    <w:ind w:firstLine="0"/>
                  </w:pPr>
                </w:p>
                <w:p w14:paraId="1B40AD47" w14:textId="77777777" w:rsidR="00E00AB5" w:rsidRDefault="00E00AB5" w:rsidP="00576263">
                  <w:pPr>
                    <w:spacing w:after="0"/>
                    <w:ind w:firstLine="0"/>
                  </w:pPr>
                </w:p>
                <w:p w14:paraId="1B4443E7" w14:textId="77777777" w:rsidR="00E00AB5" w:rsidRDefault="00E00AB5" w:rsidP="00576263">
                  <w:pPr>
                    <w:spacing w:after="0"/>
                    <w:ind w:firstLine="0"/>
                  </w:pPr>
                  <w:r>
                    <w:t>γ.2)[……]·</w:t>
                  </w:r>
                </w:p>
                <w:p w14:paraId="24EDB6DB" w14:textId="77777777" w:rsidR="00E00AB5" w:rsidRDefault="00E00AB5" w:rsidP="00576263">
                  <w:pPr>
                    <w:spacing w:after="0"/>
                    <w:ind w:firstLine="0"/>
                    <w:rPr>
                      <w:sz w:val="21"/>
                      <w:szCs w:val="21"/>
                    </w:rPr>
                  </w:pPr>
                  <w:r>
                    <w:t xml:space="preserve">δ) [] Ναι [] Όχι </w:t>
                  </w:r>
                </w:p>
                <w:p w14:paraId="4E8CC367" w14:textId="77777777" w:rsidR="00E00AB5" w:rsidRDefault="00E00AB5" w:rsidP="00576263">
                  <w:pPr>
                    <w:spacing w:after="0"/>
                    <w:ind w:firstLine="0"/>
                    <w:jc w:val="left"/>
                  </w:pPr>
                  <w:r>
                    <w:rPr>
                      <w:sz w:val="21"/>
                      <w:szCs w:val="21"/>
                    </w:rPr>
                    <w:t>Εάν ναι, να αναφερθούν λεπτομερείς πληροφορίες</w:t>
                  </w:r>
                </w:p>
                <w:p w14:paraId="09312A14"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3E27E4B5" w14:textId="77777777" w:rsidR="00576263" w:rsidRDefault="00576263" w:rsidP="00576263">
                  <w:pPr>
                    <w:spacing w:after="0"/>
                    <w:ind w:firstLine="0"/>
                  </w:pPr>
                </w:p>
                <w:p w14:paraId="1B7DCA60" w14:textId="77777777" w:rsidR="00E00AB5" w:rsidRDefault="00E00AB5" w:rsidP="00576263">
                  <w:pPr>
                    <w:spacing w:after="0"/>
                    <w:ind w:firstLine="0"/>
                  </w:pPr>
                  <w:r>
                    <w:t>α)[……]·</w:t>
                  </w:r>
                </w:p>
                <w:p w14:paraId="43C97774" w14:textId="77777777" w:rsidR="00E00AB5" w:rsidRDefault="00E00AB5" w:rsidP="00576263">
                  <w:pPr>
                    <w:spacing w:after="0"/>
                    <w:ind w:firstLine="0"/>
                  </w:pPr>
                </w:p>
                <w:p w14:paraId="22F867EC" w14:textId="77777777" w:rsidR="00E00AB5" w:rsidRDefault="00E00AB5" w:rsidP="00576263">
                  <w:pPr>
                    <w:spacing w:after="0"/>
                    <w:ind w:firstLine="0"/>
                  </w:pPr>
                  <w:r>
                    <w:t>β)[……]</w:t>
                  </w:r>
                </w:p>
                <w:p w14:paraId="2EB786DA" w14:textId="77777777" w:rsidR="00576263" w:rsidRDefault="00576263" w:rsidP="00576263">
                  <w:pPr>
                    <w:spacing w:after="0"/>
                    <w:ind w:firstLine="0"/>
                  </w:pPr>
                </w:p>
                <w:p w14:paraId="51BD22ED" w14:textId="77777777" w:rsidR="00576263" w:rsidRDefault="00576263" w:rsidP="00576263">
                  <w:pPr>
                    <w:spacing w:after="0"/>
                    <w:ind w:firstLine="0"/>
                  </w:pPr>
                </w:p>
                <w:p w14:paraId="5FF1ADBF" w14:textId="77777777" w:rsidR="00E00AB5" w:rsidRDefault="00E00AB5" w:rsidP="00576263">
                  <w:pPr>
                    <w:spacing w:after="0"/>
                    <w:ind w:firstLine="0"/>
                  </w:pPr>
                  <w:r>
                    <w:t xml:space="preserve">γ.1) [] Ναι [] Όχι </w:t>
                  </w:r>
                </w:p>
                <w:p w14:paraId="55A35572" w14:textId="77777777" w:rsidR="00E00AB5" w:rsidRDefault="00E00AB5" w:rsidP="00576263">
                  <w:pPr>
                    <w:spacing w:after="0"/>
                    <w:ind w:firstLine="0"/>
                  </w:pPr>
                  <w:r>
                    <w:t xml:space="preserve">-[] Ναι [] Όχι </w:t>
                  </w:r>
                </w:p>
                <w:p w14:paraId="7611E72E" w14:textId="77777777" w:rsidR="00576263" w:rsidRDefault="00576263" w:rsidP="00576263">
                  <w:pPr>
                    <w:spacing w:after="0"/>
                    <w:ind w:firstLine="0"/>
                  </w:pPr>
                </w:p>
                <w:p w14:paraId="27DEB7B7" w14:textId="77777777" w:rsidR="00E00AB5" w:rsidRDefault="00E00AB5" w:rsidP="00576263">
                  <w:pPr>
                    <w:spacing w:after="0"/>
                    <w:ind w:firstLine="0"/>
                  </w:pPr>
                  <w:r>
                    <w:t>-[……]·</w:t>
                  </w:r>
                </w:p>
                <w:p w14:paraId="263A9F74" w14:textId="77777777" w:rsidR="00576263" w:rsidRDefault="00576263" w:rsidP="00576263">
                  <w:pPr>
                    <w:spacing w:after="0"/>
                    <w:ind w:firstLine="0"/>
                  </w:pPr>
                </w:p>
                <w:p w14:paraId="3203F2EB" w14:textId="77777777" w:rsidR="00E00AB5" w:rsidRDefault="00E00AB5" w:rsidP="00576263">
                  <w:pPr>
                    <w:spacing w:after="0"/>
                    <w:ind w:firstLine="0"/>
                  </w:pPr>
                  <w:r>
                    <w:t>-[……]·</w:t>
                  </w:r>
                </w:p>
                <w:p w14:paraId="5C8AE9AD" w14:textId="77777777" w:rsidR="00E00AB5" w:rsidRDefault="00E00AB5" w:rsidP="00576263">
                  <w:pPr>
                    <w:spacing w:after="0"/>
                    <w:ind w:firstLine="0"/>
                  </w:pPr>
                </w:p>
                <w:p w14:paraId="5833768D" w14:textId="77777777" w:rsidR="00E00AB5" w:rsidRDefault="00E00AB5" w:rsidP="00576263">
                  <w:pPr>
                    <w:spacing w:after="0"/>
                    <w:ind w:firstLine="0"/>
                  </w:pPr>
                </w:p>
                <w:p w14:paraId="4957DDDB" w14:textId="77777777" w:rsidR="00E00AB5" w:rsidRDefault="00E00AB5" w:rsidP="00576263">
                  <w:pPr>
                    <w:spacing w:after="0"/>
                    <w:ind w:firstLine="0"/>
                  </w:pPr>
                  <w:r>
                    <w:t>γ.2)[……]·</w:t>
                  </w:r>
                </w:p>
                <w:p w14:paraId="4AE70435" w14:textId="77777777" w:rsidR="00E00AB5" w:rsidRDefault="00E00AB5" w:rsidP="00576263">
                  <w:pPr>
                    <w:spacing w:after="0"/>
                    <w:ind w:firstLine="0"/>
                  </w:pPr>
                  <w:r>
                    <w:t xml:space="preserve">δ) [] Ναι [] Όχι </w:t>
                  </w:r>
                </w:p>
                <w:p w14:paraId="1B994371" w14:textId="77777777" w:rsidR="00E00AB5" w:rsidRDefault="00E00AB5" w:rsidP="00576263">
                  <w:pPr>
                    <w:spacing w:after="0"/>
                    <w:ind w:firstLine="0"/>
                    <w:jc w:val="left"/>
                  </w:pPr>
                  <w:r>
                    <w:t>Εάν ναι, να αναφερθούν λεπτομερείς πληροφορίες</w:t>
                  </w:r>
                </w:p>
                <w:p w14:paraId="61BD05E3" w14:textId="77777777" w:rsidR="00E00AB5" w:rsidRDefault="00E00AB5" w:rsidP="00576263">
                  <w:pPr>
                    <w:spacing w:after="0"/>
                    <w:ind w:firstLine="0"/>
                  </w:pPr>
                  <w:r>
                    <w:t>[……]</w:t>
                  </w:r>
                </w:p>
              </w:tc>
            </w:tr>
          </w:tbl>
          <w:p w14:paraId="798862D3" w14:textId="77777777" w:rsidR="00E00AB5" w:rsidRDefault="00E00AB5" w:rsidP="00576263">
            <w:pPr>
              <w:spacing w:after="0"/>
              <w:ind w:firstLine="0"/>
              <w:jc w:val="left"/>
            </w:pPr>
          </w:p>
        </w:tc>
      </w:tr>
      <w:tr w:rsidR="00E00AB5" w14:paraId="787FFA29"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560C26DF"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B3C1A6C"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14:paraId="3BCE6831" w14:textId="77777777" w:rsidR="00E00AB5" w:rsidRDefault="00E00AB5" w:rsidP="00576263">
            <w:pPr>
              <w:spacing w:after="0"/>
              <w:ind w:firstLine="0"/>
              <w:jc w:val="left"/>
            </w:pPr>
            <w:r>
              <w:rPr>
                <w:i/>
              </w:rPr>
              <w:t>[……][……][……]</w:t>
            </w:r>
          </w:p>
        </w:tc>
      </w:tr>
    </w:tbl>
    <w:p w14:paraId="60ACF958" w14:textId="77777777" w:rsidR="00E00AB5" w:rsidRDefault="00E00AB5">
      <w:pPr>
        <w:pStyle w:val="SectionTitle"/>
        <w:ind w:firstLine="0"/>
      </w:pPr>
    </w:p>
    <w:p w14:paraId="66E687F2"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14:paraId="36BAA662"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34FA4D18"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16C6711" w14:textId="77777777" w:rsidR="00E00AB5" w:rsidRDefault="00E00AB5" w:rsidP="00576263">
            <w:pPr>
              <w:spacing w:after="0"/>
              <w:ind w:firstLine="0"/>
            </w:pPr>
            <w:r>
              <w:rPr>
                <w:b/>
                <w:i/>
              </w:rPr>
              <w:t>Απάντηση:</w:t>
            </w:r>
          </w:p>
        </w:tc>
      </w:tr>
      <w:tr w:rsidR="00E00AB5" w14:paraId="7E83F984" w14:textId="77777777"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14:paraId="318DC1B7"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64D4CB1" w14:textId="77777777" w:rsidR="00E00AB5" w:rsidRDefault="00E00AB5" w:rsidP="00576263">
            <w:pPr>
              <w:spacing w:after="0"/>
              <w:ind w:firstLine="0"/>
            </w:pPr>
            <w:r>
              <w:t>[] Ναι [] Όχι</w:t>
            </w:r>
          </w:p>
        </w:tc>
      </w:tr>
      <w:tr w:rsidR="00E00AB5" w14:paraId="3F1B0C59" w14:textId="77777777"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14:paraId="28082747"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BD79F0A" w14:textId="77777777" w:rsidR="00576263" w:rsidRDefault="00576263" w:rsidP="00576263">
            <w:pPr>
              <w:spacing w:after="0"/>
              <w:ind w:firstLine="0"/>
              <w:jc w:val="left"/>
              <w:rPr>
                <w:b/>
              </w:rPr>
            </w:pPr>
          </w:p>
          <w:p w14:paraId="79FD3113" w14:textId="77777777" w:rsidR="00576263" w:rsidRDefault="00576263" w:rsidP="00576263">
            <w:pPr>
              <w:spacing w:after="0"/>
              <w:ind w:firstLine="0"/>
              <w:jc w:val="left"/>
              <w:rPr>
                <w:b/>
              </w:rPr>
            </w:pPr>
          </w:p>
          <w:p w14:paraId="01509C12"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0C7FFCE3" w14:textId="77777777" w:rsidR="00E00AB5" w:rsidRDefault="00E00AB5" w:rsidP="00576263">
            <w:pPr>
              <w:spacing w:after="0"/>
              <w:ind w:firstLine="0"/>
              <w:jc w:val="left"/>
              <w:rPr>
                <w:b/>
              </w:rPr>
            </w:pPr>
            <w:r>
              <w:t>[] Ναι [] Όχι</w:t>
            </w:r>
          </w:p>
          <w:p w14:paraId="25155999"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55DF2B4D"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0BB598A6"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14:paraId="50ADE016" w14:textId="77777777" w:rsidR="00E00AB5" w:rsidRDefault="00E00AB5" w:rsidP="00576263">
            <w:pPr>
              <w:spacing w:after="0"/>
              <w:ind w:firstLine="0"/>
            </w:pPr>
            <w:r>
              <w:t xml:space="preserve">α) πτώχευση, ή </w:t>
            </w:r>
          </w:p>
          <w:p w14:paraId="397A8648" w14:textId="77777777" w:rsidR="00E00AB5" w:rsidRDefault="00E00AB5" w:rsidP="00576263">
            <w:pPr>
              <w:spacing w:after="0"/>
              <w:ind w:firstLine="0"/>
            </w:pPr>
            <w:r>
              <w:t>β) διαδικασία εξυγίανσης, ή</w:t>
            </w:r>
          </w:p>
          <w:p w14:paraId="2C7E4D47" w14:textId="77777777" w:rsidR="00E00AB5" w:rsidRDefault="00E00AB5" w:rsidP="00576263">
            <w:pPr>
              <w:spacing w:after="0"/>
              <w:ind w:firstLine="0"/>
            </w:pPr>
            <w:r>
              <w:t>γ) ειδική εκκαθάριση, ή</w:t>
            </w:r>
          </w:p>
          <w:p w14:paraId="04675D76" w14:textId="77777777" w:rsidR="00E00AB5" w:rsidRDefault="00E00AB5" w:rsidP="00576263">
            <w:pPr>
              <w:spacing w:after="0"/>
              <w:ind w:firstLine="0"/>
            </w:pPr>
            <w:r>
              <w:t>δ) αναγκαστική διαχείριση από εκκαθαριστή ή από το δικαστήριο, ή</w:t>
            </w:r>
          </w:p>
          <w:p w14:paraId="0C7921FB" w14:textId="77777777" w:rsidR="00E00AB5" w:rsidRDefault="00E00AB5" w:rsidP="00576263">
            <w:pPr>
              <w:spacing w:after="0"/>
              <w:ind w:firstLine="0"/>
            </w:pPr>
            <w:r>
              <w:t xml:space="preserve">ε) έχει υπαχθεί σε διαδικασία πτωχευτικού συμβιβασμού, ή </w:t>
            </w:r>
          </w:p>
          <w:p w14:paraId="1E1950CF" w14:textId="77777777" w:rsidR="00E00AB5" w:rsidRDefault="00E00AB5" w:rsidP="00576263">
            <w:pPr>
              <w:spacing w:after="0"/>
              <w:ind w:firstLine="0"/>
              <w:rPr>
                <w:color w:val="000000"/>
              </w:rPr>
            </w:pPr>
            <w:r>
              <w:t xml:space="preserve">στ) αναστολή επιχειρηματικών δραστηριοτήτων, ή </w:t>
            </w:r>
          </w:p>
          <w:p w14:paraId="4C3DD8A2" w14:textId="77777777"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7BACAAF8" w14:textId="77777777" w:rsidR="00E00AB5" w:rsidRDefault="00E00AB5" w:rsidP="00576263">
            <w:pPr>
              <w:spacing w:after="0"/>
              <w:ind w:firstLine="0"/>
            </w:pPr>
            <w:r>
              <w:t>Εάν ναι:</w:t>
            </w:r>
          </w:p>
          <w:p w14:paraId="2A27F06B" w14:textId="77777777" w:rsidR="00E00AB5" w:rsidRDefault="00E00AB5" w:rsidP="00576263">
            <w:pPr>
              <w:spacing w:after="0"/>
              <w:ind w:firstLine="0"/>
            </w:pPr>
            <w:r>
              <w:t>- Παραθέστε λεπτομερή στοιχεία:</w:t>
            </w:r>
          </w:p>
          <w:p w14:paraId="593F0A51" w14:textId="77777777"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14:paraId="627BB046" w14:textId="77777777"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264805" w14:textId="77777777" w:rsidR="00E00AB5" w:rsidRDefault="00E00AB5" w:rsidP="00576263">
            <w:pPr>
              <w:snapToGrid w:val="0"/>
              <w:spacing w:after="0"/>
              <w:ind w:firstLine="0"/>
              <w:jc w:val="left"/>
            </w:pPr>
            <w:r>
              <w:t>[] Ναι [] Όχι</w:t>
            </w:r>
          </w:p>
          <w:p w14:paraId="5DA5B272" w14:textId="77777777" w:rsidR="00E00AB5" w:rsidRDefault="00E00AB5" w:rsidP="00576263">
            <w:pPr>
              <w:snapToGrid w:val="0"/>
              <w:spacing w:after="0"/>
              <w:ind w:firstLine="0"/>
              <w:jc w:val="left"/>
            </w:pPr>
          </w:p>
          <w:p w14:paraId="38BB95F5" w14:textId="77777777" w:rsidR="00E00AB5" w:rsidRDefault="00E00AB5" w:rsidP="00576263">
            <w:pPr>
              <w:snapToGrid w:val="0"/>
              <w:spacing w:after="0"/>
              <w:ind w:firstLine="0"/>
              <w:jc w:val="left"/>
            </w:pPr>
          </w:p>
          <w:p w14:paraId="0F74A9FB" w14:textId="77777777" w:rsidR="00E00AB5" w:rsidRDefault="00E00AB5" w:rsidP="00576263">
            <w:pPr>
              <w:snapToGrid w:val="0"/>
              <w:spacing w:after="0"/>
              <w:ind w:firstLine="0"/>
              <w:jc w:val="left"/>
            </w:pPr>
          </w:p>
          <w:p w14:paraId="09A9AAB9" w14:textId="77777777" w:rsidR="00E00AB5" w:rsidRDefault="00E00AB5" w:rsidP="00576263">
            <w:pPr>
              <w:snapToGrid w:val="0"/>
              <w:spacing w:after="0"/>
              <w:ind w:firstLine="0"/>
              <w:jc w:val="left"/>
            </w:pPr>
          </w:p>
          <w:p w14:paraId="4D0738F3" w14:textId="77777777" w:rsidR="00E00AB5" w:rsidRDefault="00E00AB5" w:rsidP="00576263">
            <w:pPr>
              <w:snapToGrid w:val="0"/>
              <w:spacing w:after="0"/>
              <w:ind w:firstLine="0"/>
              <w:jc w:val="left"/>
            </w:pPr>
          </w:p>
          <w:p w14:paraId="29208F88" w14:textId="77777777" w:rsidR="00E00AB5" w:rsidRDefault="00E00AB5" w:rsidP="00576263">
            <w:pPr>
              <w:snapToGrid w:val="0"/>
              <w:spacing w:after="0"/>
              <w:ind w:firstLine="0"/>
              <w:jc w:val="left"/>
            </w:pPr>
          </w:p>
          <w:p w14:paraId="612F124C" w14:textId="77777777" w:rsidR="00E00AB5" w:rsidRDefault="00E00AB5" w:rsidP="00576263">
            <w:pPr>
              <w:snapToGrid w:val="0"/>
              <w:spacing w:after="0"/>
              <w:ind w:firstLine="0"/>
              <w:jc w:val="left"/>
            </w:pPr>
          </w:p>
          <w:p w14:paraId="65DDC8CC" w14:textId="77777777" w:rsidR="00E00AB5" w:rsidRDefault="00E00AB5" w:rsidP="00576263">
            <w:pPr>
              <w:snapToGrid w:val="0"/>
              <w:spacing w:after="0"/>
              <w:ind w:firstLine="0"/>
              <w:jc w:val="left"/>
            </w:pPr>
          </w:p>
          <w:p w14:paraId="086D1620" w14:textId="77777777" w:rsidR="00E00AB5" w:rsidRDefault="00E00AB5" w:rsidP="00576263">
            <w:pPr>
              <w:snapToGrid w:val="0"/>
              <w:spacing w:after="0"/>
              <w:ind w:firstLine="0"/>
              <w:jc w:val="left"/>
            </w:pPr>
          </w:p>
          <w:p w14:paraId="5BF67F33" w14:textId="77777777" w:rsidR="00E00AB5" w:rsidRDefault="00E00AB5" w:rsidP="00576263">
            <w:pPr>
              <w:snapToGrid w:val="0"/>
              <w:spacing w:after="0"/>
              <w:ind w:firstLine="0"/>
              <w:jc w:val="left"/>
            </w:pPr>
          </w:p>
          <w:p w14:paraId="1A7A9C80" w14:textId="77777777" w:rsidR="00E00AB5" w:rsidRDefault="00E00AB5" w:rsidP="00576263">
            <w:pPr>
              <w:snapToGrid w:val="0"/>
              <w:spacing w:after="0"/>
              <w:ind w:firstLine="0"/>
              <w:jc w:val="left"/>
            </w:pPr>
          </w:p>
          <w:p w14:paraId="6CD28D39" w14:textId="77777777" w:rsidR="00576263" w:rsidRDefault="00576263" w:rsidP="00576263">
            <w:pPr>
              <w:spacing w:after="0"/>
              <w:ind w:firstLine="0"/>
              <w:jc w:val="left"/>
            </w:pPr>
          </w:p>
          <w:p w14:paraId="6480C2C9" w14:textId="77777777" w:rsidR="00576263" w:rsidRDefault="00576263" w:rsidP="00576263">
            <w:pPr>
              <w:spacing w:after="0"/>
              <w:ind w:firstLine="0"/>
              <w:jc w:val="left"/>
            </w:pPr>
          </w:p>
          <w:p w14:paraId="3ABD7542" w14:textId="77777777" w:rsidR="00576263" w:rsidRDefault="00576263" w:rsidP="00576263">
            <w:pPr>
              <w:spacing w:after="0"/>
              <w:ind w:firstLine="0"/>
              <w:jc w:val="left"/>
            </w:pPr>
          </w:p>
          <w:p w14:paraId="11482F75" w14:textId="77777777" w:rsidR="00576263" w:rsidRDefault="00576263" w:rsidP="00576263">
            <w:pPr>
              <w:spacing w:after="0"/>
              <w:ind w:firstLine="0"/>
              <w:jc w:val="left"/>
            </w:pPr>
          </w:p>
          <w:p w14:paraId="1951641D" w14:textId="77777777" w:rsidR="00E00AB5" w:rsidRDefault="00E00AB5" w:rsidP="00576263">
            <w:pPr>
              <w:spacing w:after="0"/>
              <w:ind w:firstLine="0"/>
              <w:jc w:val="left"/>
            </w:pPr>
            <w:r>
              <w:t>-[.......................]</w:t>
            </w:r>
          </w:p>
          <w:p w14:paraId="627A6062" w14:textId="77777777" w:rsidR="00E00AB5" w:rsidRDefault="00E00AB5" w:rsidP="00576263">
            <w:pPr>
              <w:spacing w:after="0"/>
              <w:ind w:firstLine="0"/>
              <w:jc w:val="left"/>
            </w:pPr>
            <w:r>
              <w:t>-[.......................]</w:t>
            </w:r>
          </w:p>
          <w:p w14:paraId="0BD0841E" w14:textId="77777777" w:rsidR="00E00AB5" w:rsidRDefault="00E00AB5" w:rsidP="00576263">
            <w:pPr>
              <w:spacing w:after="0"/>
              <w:ind w:firstLine="0"/>
              <w:jc w:val="left"/>
            </w:pPr>
          </w:p>
          <w:p w14:paraId="596937AE" w14:textId="77777777" w:rsidR="00E00AB5" w:rsidRDefault="00E00AB5" w:rsidP="00576263">
            <w:pPr>
              <w:spacing w:after="0"/>
              <w:ind w:firstLine="0"/>
              <w:jc w:val="left"/>
            </w:pPr>
          </w:p>
          <w:p w14:paraId="348A04AC" w14:textId="77777777" w:rsidR="00E00AB5" w:rsidRDefault="00E00AB5" w:rsidP="00576263">
            <w:pPr>
              <w:spacing w:after="0"/>
              <w:ind w:firstLine="0"/>
              <w:jc w:val="left"/>
            </w:pPr>
          </w:p>
          <w:p w14:paraId="2DE21AFE" w14:textId="77777777" w:rsidR="00576263" w:rsidRDefault="00576263" w:rsidP="00576263">
            <w:pPr>
              <w:spacing w:after="0"/>
              <w:ind w:firstLine="0"/>
              <w:jc w:val="left"/>
              <w:rPr>
                <w:i/>
              </w:rPr>
            </w:pPr>
          </w:p>
          <w:p w14:paraId="56325A50" w14:textId="77777777" w:rsidR="00576263" w:rsidRDefault="00576263" w:rsidP="00576263">
            <w:pPr>
              <w:spacing w:after="0"/>
              <w:ind w:firstLine="0"/>
              <w:jc w:val="left"/>
              <w:rPr>
                <w:i/>
              </w:rPr>
            </w:pPr>
          </w:p>
          <w:p w14:paraId="64BF994F" w14:textId="77777777" w:rsidR="00576263" w:rsidRDefault="00576263" w:rsidP="00576263">
            <w:pPr>
              <w:spacing w:after="0"/>
              <w:ind w:firstLine="0"/>
              <w:jc w:val="left"/>
              <w:rPr>
                <w:i/>
              </w:rPr>
            </w:pPr>
          </w:p>
          <w:p w14:paraId="25695B45"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5568BB92" w14:textId="77777777"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14:paraId="6D8CFC84"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14:paraId="54C04219" w14:textId="77777777"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B49385" w14:textId="77777777" w:rsidR="00E00AB5" w:rsidRDefault="00E00AB5" w:rsidP="00576263">
            <w:pPr>
              <w:spacing w:after="0"/>
              <w:ind w:firstLine="0"/>
              <w:jc w:val="left"/>
            </w:pPr>
            <w:r>
              <w:lastRenderedPageBreak/>
              <w:t>[] Ναι [] Όχι</w:t>
            </w:r>
          </w:p>
          <w:p w14:paraId="208C3860" w14:textId="77777777" w:rsidR="00E00AB5" w:rsidRDefault="00E00AB5" w:rsidP="00576263">
            <w:pPr>
              <w:spacing w:after="0"/>
              <w:ind w:firstLine="0"/>
            </w:pPr>
          </w:p>
          <w:p w14:paraId="3E5B7372" w14:textId="77777777" w:rsidR="00E00AB5" w:rsidRDefault="00E00AB5" w:rsidP="00576263">
            <w:pPr>
              <w:spacing w:after="0"/>
              <w:ind w:firstLine="0"/>
            </w:pPr>
            <w:r>
              <w:t>[.......................]</w:t>
            </w:r>
          </w:p>
        </w:tc>
      </w:tr>
      <w:tr w:rsidR="00E00AB5" w14:paraId="632AF90F" w14:textId="77777777" w:rsidTr="00280674">
        <w:trPr>
          <w:trHeight w:val="257"/>
          <w:jc w:val="center"/>
        </w:trPr>
        <w:tc>
          <w:tcPr>
            <w:tcW w:w="4479" w:type="dxa"/>
            <w:vMerge/>
            <w:tcBorders>
              <w:left w:val="single" w:sz="4" w:space="0" w:color="000000"/>
              <w:bottom w:val="single" w:sz="4" w:space="0" w:color="000000"/>
            </w:tcBorders>
            <w:shd w:val="clear" w:color="auto" w:fill="auto"/>
          </w:tcPr>
          <w:p w14:paraId="2DF0C41B" w14:textId="77777777"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14:paraId="08A00126" w14:textId="77777777" w:rsidR="00576263" w:rsidRDefault="00576263" w:rsidP="00576263">
            <w:pPr>
              <w:spacing w:after="0"/>
              <w:ind w:firstLine="0"/>
              <w:rPr>
                <w:b/>
              </w:rPr>
            </w:pPr>
          </w:p>
          <w:p w14:paraId="7D58D143"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5360FBF6" w14:textId="77777777" w:rsidR="00E00AB5" w:rsidRDefault="00E00AB5" w:rsidP="00576263">
            <w:pPr>
              <w:spacing w:after="0"/>
              <w:ind w:firstLine="0"/>
              <w:jc w:val="left"/>
              <w:rPr>
                <w:b/>
              </w:rPr>
            </w:pPr>
            <w:r>
              <w:t>[] Ναι [] Όχι</w:t>
            </w:r>
          </w:p>
          <w:p w14:paraId="4AAEF9B0"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35ADAF4D" w14:textId="77777777" w:rsidR="00E00AB5" w:rsidRDefault="00E00AB5" w:rsidP="00576263">
            <w:pPr>
              <w:spacing w:after="0"/>
              <w:ind w:firstLine="0"/>
              <w:jc w:val="left"/>
            </w:pPr>
            <w:r>
              <w:t>[..........……]</w:t>
            </w:r>
          </w:p>
        </w:tc>
      </w:tr>
      <w:tr w:rsidR="00576263" w14:paraId="3D371CAD" w14:textId="77777777" w:rsidTr="00280674">
        <w:trPr>
          <w:trHeight w:val="1544"/>
          <w:jc w:val="center"/>
        </w:trPr>
        <w:tc>
          <w:tcPr>
            <w:tcW w:w="4479" w:type="dxa"/>
            <w:vMerge w:val="restart"/>
            <w:tcBorders>
              <w:left w:val="single" w:sz="4" w:space="0" w:color="000000"/>
              <w:bottom w:val="single" w:sz="4" w:space="0" w:color="000000"/>
            </w:tcBorders>
            <w:shd w:val="clear" w:color="auto" w:fill="auto"/>
          </w:tcPr>
          <w:p w14:paraId="02A1975C"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0C384EE9" w14:textId="77777777"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14:paraId="6737F3BF" w14:textId="77777777" w:rsidR="00576263" w:rsidRDefault="00576263" w:rsidP="00576263">
            <w:pPr>
              <w:spacing w:after="0"/>
              <w:ind w:firstLine="0"/>
              <w:jc w:val="left"/>
            </w:pPr>
            <w:r>
              <w:t>[] Ναι [] Όχι</w:t>
            </w:r>
          </w:p>
          <w:p w14:paraId="688ED292" w14:textId="77777777" w:rsidR="00576263" w:rsidRDefault="00576263" w:rsidP="00576263">
            <w:pPr>
              <w:spacing w:after="0"/>
              <w:ind w:firstLine="0"/>
              <w:jc w:val="left"/>
            </w:pPr>
          </w:p>
          <w:p w14:paraId="4A31270C" w14:textId="77777777" w:rsidR="00576263" w:rsidRDefault="00576263" w:rsidP="00576263">
            <w:pPr>
              <w:spacing w:after="0"/>
              <w:ind w:firstLine="0"/>
              <w:jc w:val="left"/>
            </w:pPr>
          </w:p>
          <w:p w14:paraId="5AB3C270" w14:textId="77777777" w:rsidR="00576263" w:rsidRDefault="00576263" w:rsidP="00576263">
            <w:pPr>
              <w:spacing w:after="0"/>
              <w:ind w:firstLine="0"/>
              <w:jc w:val="left"/>
            </w:pPr>
            <w:r>
              <w:t>[…...........]</w:t>
            </w:r>
          </w:p>
        </w:tc>
      </w:tr>
      <w:tr w:rsidR="00E00AB5" w14:paraId="49B1E19C" w14:textId="77777777" w:rsidTr="00280674">
        <w:trPr>
          <w:trHeight w:val="514"/>
          <w:jc w:val="center"/>
        </w:trPr>
        <w:tc>
          <w:tcPr>
            <w:tcW w:w="4479" w:type="dxa"/>
            <w:vMerge/>
            <w:tcBorders>
              <w:left w:val="single" w:sz="4" w:space="0" w:color="000000"/>
              <w:bottom w:val="single" w:sz="4" w:space="0" w:color="000000"/>
            </w:tcBorders>
            <w:shd w:val="clear" w:color="auto" w:fill="auto"/>
          </w:tcPr>
          <w:p w14:paraId="0653F876"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6F71A6"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7467E2A4" w14:textId="77777777" w:rsidR="00E00AB5" w:rsidRDefault="00E00AB5" w:rsidP="00576263">
            <w:pPr>
              <w:spacing w:after="0"/>
              <w:ind w:firstLine="0"/>
              <w:jc w:val="left"/>
              <w:rPr>
                <w:b/>
              </w:rPr>
            </w:pPr>
            <w:r>
              <w:t>[] Ναι [] Όχι</w:t>
            </w:r>
          </w:p>
          <w:p w14:paraId="506E98A6"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3DE307E0" w14:textId="77777777" w:rsidR="00E00AB5" w:rsidRDefault="00E00AB5" w:rsidP="00576263">
            <w:pPr>
              <w:spacing w:after="0"/>
              <w:ind w:firstLine="0"/>
              <w:jc w:val="left"/>
            </w:pPr>
            <w:r>
              <w:t>[……]</w:t>
            </w:r>
          </w:p>
        </w:tc>
      </w:tr>
      <w:tr w:rsidR="00E00AB5" w14:paraId="05092AB1" w14:textId="77777777"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14:paraId="4828F137"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0014719E">
              <w:rPr>
                <w:b/>
              </w:rPr>
              <w:t xml:space="preserve"> </w:t>
            </w:r>
            <w:r>
              <w:rPr>
                <w:rStyle w:val="a5"/>
                <w:b/>
              </w:rPr>
              <w:endnoteReference w:id="29"/>
            </w:r>
            <w:r>
              <w:t>, λόγω της συμμετοχής του στη διαδικασία ανάθεσης της σύμβασης;</w:t>
            </w:r>
          </w:p>
          <w:p w14:paraId="65BAB920"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5CDAEA" w14:textId="77777777" w:rsidR="00E00AB5" w:rsidRDefault="00E00AB5" w:rsidP="00576263">
            <w:pPr>
              <w:spacing w:after="0"/>
              <w:ind w:firstLine="0"/>
              <w:jc w:val="left"/>
            </w:pPr>
            <w:r>
              <w:t>[] Ναι [] Όχι</w:t>
            </w:r>
          </w:p>
          <w:p w14:paraId="50471820" w14:textId="77777777" w:rsidR="00E00AB5" w:rsidRDefault="00E00AB5" w:rsidP="00576263">
            <w:pPr>
              <w:spacing w:after="0"/>
              <w:ind w:firstLine="0"/>
              <w:jc w:val="left"/>
            </w:pPr>
          </w:p>
          <w:p w14:paraId="52756AA7" w14:textId="77777777" w:rsidR="00E00AB5" w:rsidRDefault="00E00AB5" w:rsidP="00576263">
            <w:pPr>
              <w:spacing w:after="0"/>
              <w:ind w:firstLine="0"/>
              <w:jc w:val="left"/>
            </w:pPr>
          </w:p>
          <w:p w14:paraId="7D895923" w14:textId="77777777" w:rsidR="00280674" w:rsidRDefault="00280674" w:rsidP="00576263">
            <w:pPr>
              <w:spacing w:after="0"/>
              <w:ind w:firstLine="0"/>
              <w:jc w:val="left"/>
            </w:pPr>
          </w:p>
          <w:p w14:paraId="192D9711" w14:textId="77777777" w:rsidR="00E00AB5" w:rsidRDefault="00E00AB5" w:rsidP="00576263">
            <w:pPr>
              <w:spacing w:after="0"/>
              <w:ind w:firstLine="0"/>
              <w:jc w:val="left"/>
            </w:pPr>
            <w:r>
              <w:t>[.........…]</w:t>
            </w:r>
          </w:p>
        </w:tc>
      </w:tr>
      <w:tr w:rsidR="00E00AB5" w14:paraId="0AC025A7" w14:textId="77777777"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14:paraId="4BB76EAA"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14:paraId="571D4999"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9D4442" w14:textId="77777777" w:rsidR="00E00AB5" w:rsidRDefault="00E00AB5" w:rsidP="00576263">
            <w:pPr>
              <w:spacing w:after="0"/>
              <w:ind w:firstLine="0"/>
              <w:jc w:val="left"/>
            </w:pPr>
            <w:r>
              <w:t>[] Ναι [] Όχι</w:t>
            </w:r>
          </w:p>
          <w:p w14:paraId="41504B01" w14:textId="77777777" w:rsidR="00E00AB5" w:rsidRDefault="00E00AB5" w:rsidP="00576263">
            <w:pPr>
              <w:spacing w:after="0"/>
              <w:ind w:firstLine="0"/>
              <w:jc w:val="left"/>
            </w:pPr>
          </w:p>
          <w:p w14:paraId="405A3397" w14:textId="77777777" w:rsidR="00E00AB5" w:rsidRDefault="00E00AB5" w:rsidP="00576263">
            <w:pPr>
              <w:spacing w:after="0"/>
              <w:ind w:firstLine="0"/>
              <w:jc w:val="left"/>
            </w:pPr>
          </w:p>
          <w:p w14:paraId="5F79F39B" w14:textId="77777777" w:rsidR="00E00AB5" w:rsidRDefault="00E00AB5" w:rsidP="00576263">
            <w:pPr>
              <w:spacing w:after="0"/>
              <w:ind w:firstLine="0"/>
              <w:jc w:val="left"/>
            </w:pPr>
          </w:p>
          <w:p w14:paraId="648373A6" w14:textId="77777777" w:rsidR="00E00AB5" w:rsidRDefault="00E00AB5" w:rsidP="00576263">
            <w:pPr>
              <w:spacing w:after="0"/>
              <w:ind w:firstLine="0"/>
              <w:jc w:val="left"/>
            </w:pPr>
          </w:p>
          <w:p w14:paraId="21F88830" w14:textId="77777777" w:rsidR="00280674" w:rsidRDefault="00280674" w:rsidP="00576263">
            <w:pPr>
              <w:spacing w:after="0"/>
              <w:ind w:firstLine="0"/>
              <w:jc w:val="left"/>
            </w:pPr>
          </w:p>
          <w:p w14:paraId="568D6DF5" w14:textId="77777777" w:rsidR="00E00AB5" w:rsidRDefault="00E00AB5" w:rsidP="00576263">
            <w:pPr>
              <w:spacing w:after="0"/>
              <w:ind w:firstLine="0"/>
              <w:jc w:val="left"/>
            </w:pPr>
            <w:r>
              <w:t>[...................…]</w:t>
            </w:r>
          </w:p>
        </w:tc>
      </w:tr>
      <w:tr w:rsidR="00E00AB5" w14:paraId="32548FB6" w14:textId="77777777"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14:paraId="08711C63"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65AB596" w14:textId="77777777"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F54178" w14:textId="77777777" w:rsidR="00E00AB5" w:rsidRDefault="00E00AB5" w:rsidP="00576263">
            <w:pPr>
              <w:spacing w:after="0"/>
              <w:ind w:firstLine="0"/>
              <w:jc w:val="left"/>
            </w:pPr>
            <w:r>
              <w:t>[] Ναι [] Όχι</w:t>
            </w:r>
          </w:p>
          <w:p w14:paraId="2BDD4361" w14:textId="77777777" w:rsidR="00E00AB5" w:rsidRDefault="00E00AB5" w:rsidP="00576263">
            <w:pPr>
              <w:spacing w:after="0"/>
              <w:ind w:firstLine="0"/>
              <w:jc w:val="left"/>
            </w:pPr>
          </w:p>
          <w:p w14:paraId="626EAF36" w14:textId="77777777" w:rsidR="00576263" w:rsidRDefault="00576263" w:rsidP="00576263">
            <w:pPr>
              <w:spacing w:after="0"/>
              <w:ind w:firstLine="0"/>
              <w:jc w:val="left"/>
            </w:pPr>
          </w:p>
          <w:p w14:paraId="4B4495B0" w14:textId="77777777" w:rsidR="00576263" w:rsidRDefault="00576263" w:rsidP="00576263">
            <w:pPr>
              <w:spacing w:after="0"/>
              <w:ind w:firstLine="0"/>
              <w:jc w:val="left"/>
            </w:pPr>
          </w:p>
          <w:p w14:paraId="212F706F" w14:textId="77777777" w:rsidR="00576263" w:rsidRDefault="00576263" w:rsidP="00576263">
            <w:pPr>
              <w:spacing w:after="0"/>
              <w:ind w:firstLine="0"/>
              <w:jc w:val="left"/>
            </w:pPr>
          </w:p>
          <w:p w14:paraId="33F91097" w14:textId="77777777" w:rsidR="00576263" w:rsidRDefault="00576263" w:rsidP="00576263">
            <w:pPr>
              <w:spacing w:after="0"/>
              <w:ind w:firstLine="0"/>
              <w:jc w:val="left"/>
            </w:pPr>
          </w:p>
          <w:p w14:paraId="74FE4885" w14:textId="77777777" w:rsidR="00576263" w:rsidRDefault="00576263" w:rsidP="00576263">
            <w:pPr>
              <w:spacing w:after="0"/>
              <w:ind w:firstLine="0"/>
              <w:jc w:val="left"/>
            </w:pPr>
          </w:p>
          <w:p w14:paraId="5A310416" w14:textId="77777777" w:rsidR="00576263" w:rsidRDefault="00576263" w:rsidP="00576263">
            <w:pPr>
              <w:spacing w:after="0"/>
              <w:ind w:firstLine="0"/>
              <w:jc w:val="left"/>
            </w:pPr>
          </w:p>
          <w:p w14:paraId="25769DE1" w14:textId="77777777" w:rsidR="00576263" w:rsidRDefault="00576263" w:rsidP="00576263">
            <w:pPr>
              <w:spacing w:after="0"/>
              <w:ind w:firstLine="0"/>
              <w:jc w:val="left"/>
            </w:pPr>
          </w:p>
          <w:p w14:paraId="52938B11" w14:textId="77777777" w:rsidR="00576263" w:rsidRDefault="00576263" w:rsidP="00576263">
            <w:pPr>
              <w:spacing w:after="0"/>
              <w:ind w:firstLine="0"/>
              <w:jc w:val="left"/>
            </w:pPr>
          </w:p>
          <w:p w14:paraId="014AEC36" w14:textId="77777777" w:rsidR="00E00AB5" w:rsidRDefault="00E00AB5" w:rsidP="00576263">
            <w:pPr>
              <w:spacing w:after="0"/>
              <w:ind w:firstLine="0"/>
              <w:jc w:val="left"/>
            </w:pPr>
            <w:r>
              <w:t>[….................]</w:t>
            </w:r>
          </w:p>
        </w:tc>
      </w:tr>
      <w:tr w:rsidR="00E00AB5" w14:paraId="18B95699" w14:textId="77777777"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14:paraId="711A0684" w14:textId="77777777"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E78F3A6"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5127E292" w14:textId="77777777" w:rsidR="00E00AB5" w:rsidRDefault="00E00AB5" w:rsidP="00576263">
            <w:pPr>
              <w:spacing w:after="0"/>
              <w:ind w:firstLine="0"/>
              <w:jc w:val="left"/>
              <w:rPr>
                <w:b/>
              </w:rPr>
            </w:pPr>
            <w:r>
              <w:t>[] Ναι [] Όχι</w:t>
            </w:r>
          </w:p>
          <w:p w14:paraId="022BEEE2"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6A780088" w14:textId="77777777" w:rsidR="00E00AB5" w:rsidRDefault="00E00AB5" w:rsidP="00576263">
            <w:pPr>
              <w:spacing w:after="0"/>
              <w:ind w:firstLine="0"/>
              <w:jc w:val="left"/>
            </w:pPr>
            <w:r>
              <w:t>[……]</w:t>
            </w:r>
          </w:p>
        </w:tc>
      </w:tr>
      <w:tr w:rsidR="00E00AB5" w14:paraId="602676EC"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93BF95C" w14:textId="77777777" w:rsidR="00E00AB5" w:rsidRDefault="00E00AB5" w:rsidP="00576263">
            <w:pPr>
              <w:spacing w:after="0"/>
              <w:ind w:firstLine="0"/>
            </w:pPr>
            <w:r>
              <w:lastRenderedPageBreak/>
              <w:t>Μπορεί ο οικονομικός φορέας να επιβεβαιώσει ότι:</w:t>
            </w:r>
          </w:p>
          <w:p w14:paraId="2CDA06BB"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4340F246"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2D9B4611"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38DBBD76"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00360D" w14:textId="77777777" w:rsidR="00E00AB5" w:rsidRDefault="00E00AB5" w:rsidP="00576263">
            <w:pPr>
              <w:spacing w:after="0"/>
              <w:ind w:firstLine="0"/>
              <w:jc w:val="left"/>
            </w:pPr>
            <w:r>
              <w:t>[] Ναι [] Όχι</w:t>
            </w:r>
          </w:p>
        </w:tc>
      </w:tr>
    </w:tbl>
    <w:p w14:paraId="3EAD32A5" w14:textId="77777777" w:rsidR="00E00AB5" w:rsidRDefault="00E00AB5">
      <w:pPr>
        <w:pStyle w:val="ChapterTitle"/>
      </w:pPr>
    </w:p>
    <w:p w14:paraId="157CC7E6" w14:textId="77777777" w:rsidR="00E00AB5" w:rsidRDefault="00E00AB5">
      <w:pPr>
        <w:ind w:firstLine="0"/>
        <w:jc w:val="center"/>
        <w:rPr>
          <w:b/>
          <w:bCs/>
        </w:rPr>
      </w:pPr>
    </w:p>
    <w:p w14:paraId="6F0D81DE"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375849DF"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43C0E24" w14:textId="77777777"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EF77BE1" w14:textId="77777777" w:rsidR="00E00AB5" w:rsidRDefault="00E00AB5" w:rsidP="00576263">
            <w:pPr>
              <w:spacing w:after="0"/>
              <w:ind w:firstLine="0"/>
            </w:pPr>
            <w:r>
              <w:rPr>
                <w:b/>
                <w:i/>
              </w:rPr>
              <w:t>Απάντηση:</w:t>
            </w:r>
          </w:p>
        </w:tc>
      </w:tr>
      <w:tr w:rsidR="00E00AB5" w14:paraId="10A731C9" w14:textId="7777777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5116AF66" w14:textId="77777777"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53CF84" w14:textId="77777777" w:rsidR="00E00AB5" w:rsidRDefault="00E00AB5" w:rsidP="00576263">
            <w:pPr>
              <w:spacing w:after="0"/>
              <w:ind w:firstLine="0"/>
            </w:pPr>
            <w:r>
              <w:t xml:space="preserve">[] Ναι [] Όχι </w:t>
            </w:r>
          </w:p>
          <w:p w14:paraId="204CF7A3" w14:textId="77777777" w:rsidR="00E00AB5" w:rsidRDefault="00E00AB5" w:rsidP="00576263">
            <w:pPr>
              <w:spacing w:after="0"/>
              <w:ind w:firstLine="0"/>
            </w:pPr>
          </w:p>
          <w:p w14:paraId="43C4E548" w14:textId="77777777"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14:paraId="739CD66B" w14:textId="77777777"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14:paraId="62DAA9D9" w14:textId="77777777" w:rsidR="00E00AB5" w:rsidRDefault="00E00AB5" w:rsidP="00576263">
            <w:pPr>
              <w:spacing w:after="0"/>
              <w:ind w:firstLine="0"/>
              <w:jc w:val="left"/>
              <w:rPr>
                <w:b/>
                <w:i/>
              </w:rPr>
            </w:pPr>
            <w:r>
              <w:rPr>
                <w:i/>
              </w:rPr>
              <w:t>[] Ναι [] Όχι</w:t>
            </w:r>
          </w:p>
          <w:p w14:paraId="79B2E815" w14:textId="77777777"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14:paraId="5F7E704D" w14:textId="77777777" w:rsidR="00E00AB5" w:rsidRDefault="00E00AB5" w:rsidP="00576263">
            <w:pPr>
              <w:spacing w:after="0"/>
              <w:ind w:firstLine="0"/>
              <w:jc w:val="left"/>
            </w:pPr>
            <w:r>
              <w:rPr>
                <w:i/>
              </w:rPr>
              <w:t>[……]</w:t>
            </w:r>
          </w:p>
        </w:tc>
      </w:tr>
    </w:tbl>
    <w:p w14:paraId="792DB080" w14:textId="77777777" w:rsidR="00E00AB5" w:rsidRDefault="00E00AB5">
      <w:pPr>
        <w:pageBreakBefore/>
        <w:ind w:firstLine="0"/>
        <w:jc w:val="center"/>
      </w:pPr>
      <w:r>
        <w:rPr>
          <w:b/>
          <w:bCs/>
          <w:u w:val="single"/>
        </w:rPr>
        <w:lastRenderedPageBreak/>
        <w:t>Μέρος IV: Κριτήρια επιλογής</w:t>
      </w:r>
    </w:p>
    <w:p w14:paraId="68D91F73"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6C986FD7" w14:textId="77777777" w:rsidR="00E00AB5" w:rsidRDefault="00E00AB5">
      <w:pPr>
        <w:ind w:firstLine="0"/>
        <w:jc w:val="center"/>
        <w:rPr>
          <w:b/>
          <w:i/>
          <w:sz w:val="21"/>
          <w:szCs w:val="21"/>
        </w:rPr>
      </w:pPr>
      <w:r>
        <w:rPr>
          <w:b/>
          <w:bCs/>
        </w:rPr>
        <w:t>α: Γενική ένδειξη για όλα τα κριτήρια επιλογής</w:t>
      </w:r>
    </w:p>
    <w:p w14:paraId="2F078EFB"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4DE1061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0050109"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05858B" w14:textId="77777777" w:rsidR="00E00AB5" w:rsidRDefault="00E00AB5" w:rsidP="00576263">
            <w:pPr>
              <w:spacing w:after="0"/>
              <w:ind w:firstLine="0"/>
            </w:pPr>
            <w:r>
              <w:rPr>
                <w:b/>
                <w:i/>
              </w:rPr>
              <w:t>Απάντηση</w:t>
            </w:r>
          </w:p>
        </w:tc>
      </w:tr>
      <w:tr w:rsidR="00E00AB5" w14:paraId="39586552"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CB30C59" w14:textId="77777777" w:rsidR="00E00AB5" w:rsidRPr="0066453B" w:rsidRDefault="00E00AB5" w:rsidP="00576263">
            <w:pPr>
              <w:spacing w:after="0"/>
              <w:ind w:firstLine="0"/>
              <w:rPr>
                <w:strike/>
              </w:rPr>
            </w:pPr>
            <w:r w:rsidRPr="00837DE4">
              <w:rPr>
                <w:strike/>
              </w:rPr>
              <w:t>Πληροί όλα τα απαιτούμενα κριτήρια επιλογής;</w:t>
            </w:r>
          </w:p>
          <w:p w14:paraId="0BED9F6E" w14:textId="77777777" w:rsidR="00837DE4" w:rsidRPr="00837DE4" w:rsidRDefault="00837DE4" w:rsidP="00576263">
            <w:pPr>
              <w:spacing w:after="0"/>
              <w:ind w:firstLine="0"/>
              <w:rPr>
                <w:lang w:val="en-US"/>
              </w:rPr>
            </w:pPr>
            <w:r>
              <w:t>(Δεν συμπληρώνεται)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0A046C" w14:textId="77777777" w:rsidR="00E00AB5" w:rsidRPr="00D43304" w:rsidRDefault="00E00AB5" w:rsidP="00576263">
            <w:pPr>
              <w:spacing w:after="0"/>
              <w:ind w:firstLine="0"/>
              <w:rPr>
                <w:strike/>
              </w:rPr>
            </w:pPr>
            <w:r w:rsidRPr="00D43304">
              <w:rPr>
                <w:strike/>
              </w:rPr>
              <w:t>[] Ναι [] Όχι</w:t>
            </w:r>
          </w:p>
        </w:tc>
      </w:tr>
    </w:tbl>
    <w:p w14:paraId="0F33DC93" w14:textId="77777777" w:rsidR="00E00AB5" w:rsidRDefault="00E00AB5">
      <w:pPr>
        <w:pStyle w:val="SectionTitle"/>
        <w:rPr>
          <w:sz w:val="22"/>
        </w:rPr>
      </w:pPr>
    </w:p>
    <w:p w14:paraId="53A1A873" w14:textId="77777777" w:rsidR="00E00AB5" w:rsidRDefault="00E00AB5">
      <w:pPr>
        <w:ind w:firstLine="0"/>
        <w:jc w:val="center"/>
        <w:rPr>
          <w:b/>
          <w:i/>
          <w:sz w:val="21"/>
          <w:szCs w:val="21"/>
        </w:rPr>
      </w:pPr>
      <w:r>
        <w:rPr>
          <w:b/>
          <w:bCs/>
        </w:rPr>
        <w:t>Α: Καταλληλότητα</w:t>
      </w:r>
    </w:p>
    <w:p w14:paraId="7BC834B1"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61497DE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A9A603D" w14:textId="77777777"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F6ADA68" w14:textId="77777777" w:rsidR="00E00AB5" w:rsidRDefault="00E00AB5" w:rsidP="00576263">
            <w:pPr>
              <w:spacing w:after="0"/>
              <w:ind w:firstLine="0"/>
            </w:pPr>
            <w:r>
              <w:rPr>
                <w:b/>
                <w:i/>
              </w:rPr>
              <w:t>Απάντηση</w:t>
            </w:r>
          </w:p>
        </w:tc>
      </w:tr>
      <w:tr w:rsidR="00E00AB5" w14:paraId="150168A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B6F001F"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14:paraId="4C6487DE" w14:textId="77777777" w:rsidR="00E63C4B" w:rsidRDefault="00E63C4B" w:rsidP="00E63C4B">
            <w:pPr>
              <w:spacing w:after="0"/>
              <w:ind w:firstLine="0"/>
              <w:rPr>
                <w:b/>
                <w:i/>
                <w:sz w:val="21"/>
                <w:szCs w:val="21"/>
              </w:rPr>
            </w:pPr>
            <w:r w:rsidRPr="00B11805">
              <w:rPr>
                <w:b/>
                <w:i/>
                <w:sz w:val="21"/>
                <w:szCs w:val="21"/>
              </w:rPr>
              <w:t>(Αρ. Μητρώου</w:t>
            </w:r>
            <w:r>
              <w:rPr>
                <w:b/>
                <w:i/>
                <w:sz w:val="21"/>
                <w:szCs w:val="21"/>
              </w:rPr>
              <w:t xml:space="preserve"> - ΜΕΕΠ</w:t>
            </w:r>
            <w:r w:rsidRPr="00B11805">
              <w:rPr>
                <w:b/>
                <w:i/>
                <w:sz w:val="21"/>
                <w:szCs w:val="21"/>
              </w:rPr>
              <w:t>)</w:t>
            </w:r>
          </w:p>
          <w:p w14:paraId="47BD2AFC" w14:textId="77777777" w:rsidR="00E63C4B" w:rsidRPr="00B11805" w:rsidRDefault="00E63C4B" w:rsidP="00E63C4B">
            <w:pPr>
              <w:spacing w:after="0"/>
              <w:ind w:firstLine="0"/>
              <w:rPr>
                <w:b/>
                <w:i/>
                <w:sz w:val="21"/>
                <w:szCs w:val="21"/>
              </w:rPr>
            </w:pPr>
            <w:r>
              <w:rPr>
                <w:b/>
                <w:i/>
                <w:sz w:val="21"/>
                <w:szCs w:val="21"/>
              </w:rPr>
              <w:t xml:space="preserve">(Τάξη &amp; κατηγορία </w:t>
            </w:r>
            <w:r>
              <w:rPr>
                <w:b/>
              </w:rPr>
              <w:t>εργοληπτικού πτυχίου</w:t>
            </w:r>
            <w:r w:rsidRPr="00B11805">
              <w:rPr>
                <w:b/>
              </w:rPr>
              <w:t xml:space="preserve"> </w:t>
            </w:r>
            <w:r>
              <w:rPr>
                <w:b/>
                <w:i/>
                <w:sz w:val="21"/>
                <w:szCs w:val="21"/>
              </w:rPr>
              <w:t>)</w:t>
            </w:r>
          </w:p>
          <w:p w14:paraId="3F26EF7F"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BEAED5" w14:textId="77777777" w:rsidR="00E00AB5" w:rsidRDefault="00E00AB5" w:rsidP="00576263">
            <w:pPr>
              <w:spacing w:after="0"/>
              <w:ind w:firstLine="0"/>
              <w:jc w:val="left"/>
              <w:rPr>
                <w:i/>
                <w:sz w:val="21"/>
                <w:szCs w:val="21"/>
              </w:rPr>
            </w:pPr>
            <w:r>
              <w:t>[…]</w:t>
            </w:r>
          </w:p>
          <w:p w14:paraId="5545F719" w14:textId="77777777" w:rsidR="00E00AB5" w:rsidRDefault="00E00AB5" w:rsidP="00576263">
            <w:pPr>
              <w:spacing w:after="0"/>
              <w:ind w:firstLine="0"/>
              <w:jc w:val="left"/>
              <w:rPr>
                <w:i/>
                <w:sz w:val="21"/>
                <w:szCs w:val="21"/>
              </w:rPr>
            </w:pPr>
          </w:p>
          <w:p w14:paraId="78254C20" w14:textId="77777777" w:rsidR="00576263" w:rsidRDefault="00576263" w:rsidP="00576263">
            <w:pPr>
              <w:spacing w:after="0"/>
              <w:ind w:firstLine="0"/>
              <w:jc w:val="left"/>
              <w:rPr>
                <w:i/>
                <w:sz w:val="21"/>
                <w:szCs w:val="21"/>
              </w:rPr>
            </w:pPr>
          </w:p>
          <w:p w14:paraId="49E663DB" w14:textId="77777777" w:rsidR="00576263" w:rsidRDefault="00576263" w:rsidP="00576263">
            <w:pPr>
              <w:spacing w:after="0"/>
              <w:ind w:firstLine="0"/>
              <w:jc w:val="left"/>
              <w:rPr>
                <w:i/>
                <w:sz w:val="21"/>
                <w:szCs w:val="21"/>
              </w:rPr>
            </w:pPr>
          </w:p>
          <w:p w14:paraId="2691A8B2" w14:textId="77777777" w:rsidR="00B11805" w:rsidRDefault="00B11805" w:rsidP="00576263">
            <w:pPr>
              <w:spacing w:after="0"/>
              <w:ind w:firstLine="0"/>
              <w:jc w:val="left"/>
              <w:rPr>
                <w:i/>
                <w:sz w:val="21"/>
                <w:szCs w:val="21"/>
              </w:rPr>
            </w:pPr>
          </w:p>
          <w:p w14:paraId="3D0169DD"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7A471BC6" w14:textId="77777777" w:rsidR="00E00AB5" w:rsidRDefault="00E00AB5" w:rsidP="00576263">
            <w:pPr>
              <w:spacing w:after="0"/>
              <w:ind w:firstLine="0"/>
              <w:jc w:val="left"/>
            </w:pPr>
            <w:r>
              <w:rPr>
                <w:i/>
                <w:sz w:val="21"/>
                <w:szCs w:val="21"/>
              </w:rPr>
              <w:t>[……][……][……]</w:t>
            </w:r>
          </w:p>
        </w:tc>
      </w:tr>
      <w:tr w:rsidR="00E00AB5" w14:paraId="4DB99B7F"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721798F7" w14:textId="77777777" w:rsidR="00E00AB5" w:rsidRPr="00E63C4B" w:rsidRDefault="00E00AB5" w:rsidP="00576263">
            <w:pPr>
              <w:spacing w:after="0"/>
              <w:ind w:firstLine="0"/>
              <w:rPr>
                <w:strike/>
                <w:sz w:val="20"/>
                <w:szCs w:val="20"/>
              </w:rPr>
            </w:pPr>
            <w:r w:rsidRPr="00E63C4B">
              <w:rPr>
                <w:b/>
                <w:strike/>
                <w:sz w:val="20"/>
                <w:szCs w:val="20"/>
              </w:rPr>
              <w:t>2) Για συμβάσεις υπηρεσιών:</w:t>
            </w:r>
          </w:p>
          <w:p w14:paraId="0E542994" w14:textId="77777777" w:rsidR="00E00AB5" w:rsidRPr="00E63C4B" w:rsidRDefault="00E00AB5" w:rsidP="00576263">
            <w:pPr>
              <w:spacing w:after="0"/>
              <w:ind w:firstLine="0"/>
              <w:rPr>
                <w:strike/>
              </w:rPr>
            </w:pPr>
            <w:r w:rsidRPr="00E63C4B">
              <w:rPr>
                <w:strike/>
                <w:sz w:val="20"/>
                <w:szCs w:val="20"/>
              </w:rPr>
              <w:t xml:space="preserve">Χρειάζεται ειδική </w:t>
            </w:r>
            <w:r w:rsidRPr="00E63C4B">
              <w:rPr>
                <w:b/>
                <w:strike/>
                <w:sz w:val="20"/>
                <w:szCs w:val="20"/>
              </w:rPr>
              <w:t>έγκριση ή να είναι ο οικονομικός φορέας μέλος</w:t>
            </w:r>
            <w:r w:rsidRPr="00E63C4B">
              <w:rPr>
                <w:strike/>
                <w:sz w:val="20"/>
                <w:szCs w:val="20"/>
              </w:rPr>
              <w:t xml:space="preserve"> συγκεκριμένου οργανισμού για να έχει τη δυνατότητα να παράσχει τις σχετικές υπηρεσίες στη χώρα εγκατάστασής του</w:t>
            </w:r>
          </w:p>
          <w:p w14:paraId="4DCBD155" w14:textId="77777777" w:rsidR="00E00AB5" w:rsidRPr="00E63C4B" w:rsidRDefault="00E00AB5" w:rsidP="00576263">
            <w:pPr>
              <w:spacing w:after="0"/>
              <w:ind w:firstLine="0"/>
              <w:rPr>
                <w:strike/>
              </w:rPr>
            </w:pPr>
          </w:p>
          <w:p w14:paraId="1F2A770F" w14:textId="77777777" w:rsidR="00E00AB5" w:rsidRDefault="00E00AB5" w:rsidP="00576263">
            <w:pPr>
              <w:spacing w:after="0"/>
              <w:ind w:firstLine="0"/>
              <w:rPr>
                <w:sz w:val="20"/>
                <w:szCs w:val="20"/>
              </w:rPr>
            </w:pPr>
            <w:r w:rsidRPr="00E63C4B">
              <w:rPr>
                <w:i/>
                <w:strike/>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B26315F" w14:textId="77777777" w:rsidR="00E00AB5" w:rsidRDefault="00E00AB5" w:rsidP="00576263">
            <w:pPr>
              <w:snapToGrid w:val="0"/>
              <w:spacing w:after="0"/>
              <w:ind w:firstLine="0"/>
              <w:jc w:val="left"/>
              <w:rPr>
                <w:sz w:val="20"/>
                <w:szCs w:val="20"/>
              </w:rPr>
            </w:pPr>
          </w:p>
          <w:p w14:paraId="4340E8D2" w14:textId="77777777" w:rsidR="00E00AB5" w:rsidRPr="00E63C4B" w:rsidRDefault="00E00AB5" w:rsidP="00576263">
            <w:pPr>
              <w:spacing w:after="0"/>
              <w:ind w:firstLine="0"/>
              <w:jc w:val="left"/>
              <w:rPr>
                <w:strike/>
                <w:sz w:val="20"/>
                <w:szCs w:val="20"/>
              </w:rPr>
            </w:pPr>
            <w:r w:rsidRPr="00E63C4B">
              <w:rPr>
                <w:strike/>
                <w:sz w:val="20"/>
                <w:szCs w:val="20"/>
              </w:rPr>
              <w:t>[] Ναι [] Όχι</w:t>
            </w:r>
          </w:p>
          <w:p w14:paraId="2C309BEE" w14:textId="77777777" w:rsidR="00E00AB5" w:rsidRPr="00E63C4B" w:rsidRDefault="00E00AB5" w:rsidP="00576263">
            <w:pPr>
              <w:spacing w:after="0"/>
              <w:ind w:firstLine="0"/>
              <w:jc w:val="left"/>
              <w:rPr>
                <w:strike/>
                <w:sz w:val="20"/>
                <w:szCs w:val="20"/>
              </w:rPr>
            </w:pPr>
            <w:r w:rsidRPr="00E63C4B">
              <w:rPr>
                <w:strike/>
                <w:sz w:val="20"/>
                <w:szCs w:val="20"/>
              </w:rPr>
              <w:t xml:space="preserve">Εάν ναι, διευκρινίστε για ποια πρόκειται και δηλώστε αν τη διαθέτει ο οικονομικός φορέας: </w:t>
            </w:r>
          </w:p>
          <w:p w14:paraId="5FDAB28E" w14:textId="77777777" w:rsidR="00E00AB5" w:rsidRPr="00E63C4B" w:rsidRDefault="00E00AB5" w:rsidP="00576263">
            <w:pPr>
              <w:spacing w:after="0"/>
              <w:ind w:firstLine="0"/>
              <w:jc w:val="left"/>
              <w:rPr>
                <w:i/>
                <w:strike/>
                <w:sz w:val="20"/>
                <w:szCs w:val="20"/>
              </w:rPr>
            </w:pPr>
            <w:r w:rsidRPr="00E63C4B">
              <w:rPr>
                <w:strike/>
                <w:sz w:val="20"/>
                <w:szCs w:val="20"/>
              </w:rPr>
              <w:t>[ …] [] Ναι [] Όχι</w:t>
            </w:r>
          </w:p>
          <w:p w14:paraId="6400DB28" w14:textId="77777777" w:rsidR="00576263" w:rsidRPr="00E63C4B" w:rsidRDefault="00576263" w:rsidP="00576263">
            <w:pPr>
              <w:spacing w:after="0"/>
              <w:ind w:firstLine="0"/>
              <w:jc w:val="left"/>
              <w:rPr>
                <w:i/>
                <w:strike/>
                <w:sz w:val="20"/>
                <w:szCs w:val="20"/>
              </w:rPr>
            </w:pPr>
          </w:p>
          <w:p w14:paraId="0FE48B1D" w14:textId="77777777" w:rsidR="00E00AB5" w:rsidRDefault="00E00AB5" w:rsidP="00576263">
            <w:pPr>
              <w:spacing w:after="0"/>
              <w:ind w:firstLine="0"/>
              <w:jc w:val="left"/>
            </w:pPr>
            <w:r w:rsidRPr="00E63C4B">
              <w:rPr>
                <w:i/>
                <w:strike/>
                <w:sz w:val="20"/>
                <w:szCs w:val="20"/>
              </w:rPr>
              <w:t>(διαδικτυακή διεύθυνση, αρχή ή φορέας έκδοσης, επακριβή στοιχεία αναφοράς των εγγράφων): [……][……][……]</w:t>
            </w:r>
          </w:p>
        </w:tc>
      </w:tr>
    </w:tbl>
    <w:p w14:paraId="648F274F" w14:textId="77777777" w:rsidR="00E00AB5" w:rsidRDefault="00E00AB5">
      <w:pPr>
        <w:jc w:val="center"/>
        <w:rPr>
          <w:b/>
          <w:bCs/>
        </w:rPr>
      </w:pPr>
    </w:p>
    <w:p w14:paraId="62E3E92C" w14:textId="77777777" w:rsidR="00E00AB5" w:rsidRDefault="00E00AB5">
      <w:pPr>
        <w:jc w:val="center"/>
        <w:rPr>
          <w:b/>
          <w:bCs/>
        </w:rPr>
      </w:pPr>
    </w:p>
    <w:p w14:paraId="5C753744" w14:textId="77777777" w:rsidR="00E00AB5" w:rsidRDefault="00E00AB5">
      <w:pPr>
        <w:pageBreakBefore/>
        <w:jc w:val="center"/>
        <w:rPr>
          <w:b/>
          <w:i/>
        </w:rPr>
      </w:pPr>
      <w:r>
        <w:rPr>
          <w:b/>
          <w:bCs/>
        </w:rPr>
        <w:lastRenderedPageBreak/>
        <w:t>Β: Οικονομική και χρηματοοικονομική επάρκεια</w:t>
      </w:r>
    </w:p>
    <w:p w14:paraId="17D61654" w14:textId="77777777" w:rsidR="00E00AB5" w:rsidRDefault="00E00AB5" w:rsidP="00652443">
      <w:pPr>
        <w:pBdr>
          <w:top w:val="single" w:sz="4" w:space="1" w:color="000000"/>
          <w:left w:val="single" w:sz="4" w:space="4" w:color="000000"/>
          <w:bottom w:val="single" w:sz="4" w:space="1" w:color="000000"/>
          <w:right w:val="single" w:sz="4" w:space="1"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7A071CBB"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B235A34" w14:textId="77777777"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482D84" w14:textId="77777777" w:rsidR="00E00AB5" w:rsidRDefault="00E00AB5" w:rsidP="00576263">
            <w:pPr>
              <w:spacing w:after="0"/>
              <w:ind w:firstLine="0"/>
            </w:pPr>
            <w:r>
              <w:rPr>
                <w:b/>
                <w:i/>
              </w:rPr>
              <w:t>Απάντηση:</w:t>
            </w:r>
          </w:p>
        </w:tc>
      </w:tr>
      <w:tr w:rsidR="00E00AB5" w14:paraId="5B03C02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DE634D4" w14:textId="77777777" w:rsidR="00E00AB5" w:rsidRPr="00C0331C" w:rsidRDefault="00E00AB5" w:rsidP="00576263">
            <w:pPr>
              <w:spacing w:after="0"/>
              <w:ind w:firstLine="0"/>
              <w:rPr>
                <w:b/>
                <w:bCs/>
                <w:strike/>
              </w:rPr>
            </w:pPr>
            <w:r w:rsidRPr="00C0331C">
              <w:rPr>
                <w:strike/>
              </w:rPr>
              <w:t xml:space="preserve">1α) Ο («γενικός») </w:t>
            </w:r>
            <w:r w:rsidRPr="00C0331C">
              <w:rPr>
                <w:b/>
                <w:strike/>
              </w:rPr>
              <w:t>ετήσιος κύκλος εργασιών</w:t>
            </w:r>
            <w:r w:rsidRPr="00C0331C">
              <w:rPr>
                <w:strike/>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0331C">
              <w:rPr>
                <w:b/>
                <w:strike/>
              </w:rPr>
              <w:t>:</w:t>
            </w:r>
          </w:p>
          <w:p w14:paraId="0385B5CF" w14:textId="77777777" w:rsidR="00E00AB5" w:rsidRPr="00C0331C" w:rsidRDefault="00E00AB5" w:rsidP="00576263">
            <w:pPr>
              <w:spacing w:after="0"/>
              <w:ind w:firstLine="0"/>
              <w:rPr>
                <w:strike/>
              </w:rPr>
            </w:pPr>
            <w:r w:rsidRPr="00C0331C">
              <w:rPr>
                <w:b/>
                <w:bCs/>
                <w:strike/>
              </w:rPr>
              <w:t>και/ή,</w:t>
            </w:r>
          </w:p>
          <w:p w14:paraId="3B9C855D" w14:textId="77777777" w:rsidR="00E00AB5" w:rsidRPr="00C0331C" w:rsidRDefault="00E00AB5" w:rsidP="00576263">
            <w:pPr>
              <w:spacing w:after="0"/>
              <w:ind w:firstLine="0"/>
              <w:rPr>
                <w:i/>
                <w:strike/>
              </w:rPr>
            </w:pPr>
            <w:r w:rsidRPr="00C0331C">
              <w:rPr>
                <w:strike/>
              </w:rPr>
              <w:t xml:space="preserve">1β) Ο </w:t>
            </w:r>
            <w:r w:rsidRPr="00C0331C">
              <w:rPr>
                <w:b/>
                <w:strike/>
              </w:rPr>
              <w:t>μέσος</w:t>
            </w:r>
            <w:r w:rsidRPr="00C0331C">
              <w:rPr>
                <w:strike/>
              </w:rPr>
              <w:t xml:space="preserve"> ετήσιος </w:t>
            </w:r>
            <w:r w:rsidRPr="00C0331C">
              <w:rPr>
                <w:b/>
                <w:strike/>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0331C">
              <w:rPr>
                <w:rStyle w:val="a5"/>
                <w:strike/>
                <w:vertAlign w:val="superscript"/>
              </w:rPr>
              <w:endnoteReference w:id="34"/>
            </w:r>
            <w:r w:rsidRPr="00C0331C">
              <w:rPr>
                <w:b/>
                <w:strike/>
              </w:rPr>
              <w:t>:</w:t>
            </w:r>
          </w:p>
          <w:p w14:paraId="7EB51F57" w14:textId="77777777" w:rsidR="00E00AB5" w:rsidRDefault="00E00AB5" w:rsidP="00576263">
            <w:pPr>
              <w:spacing w:after="0"/>
              <w:ind w:firstLine="0"/>
            </w:pPr>
            <w:r w:rsidRPr="00C0331C">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58055A7" w14:textId="77777777" w:rsidR="00E00AB5" w:rsidRPr="00C0331C" w:rsidRDefault="00E00AB5" w:rsidP="00576263">
            <w:pPr>
              <w:spacing w:after="0"/>
              <w:ind w:firstLine="0"/>
              <w:rPr>
                <w:strike/>
              </w:rPr>
            </w:pPr>
            <w:r w:rsidRPr="00C0331C">
              <w:rPr>
                <w:strike/>
              </w:rPr>
              <w:t>έτος: [……] κύκλος εργασιών:[……][…]νόμισμα</w:t>
            </w:r>
          </w:p>
          <w:p w14:paraId="2762A3B0" w14:textId="77777777" w:rsidR="00E00AB5" w:rsidRPr="00C0331C" w:rsidRDefault="00E00AB5" w:rsidP="00576263">
            <w:pPr>
              <w:spacing w:after="0"/>
              <w:ind w:firstLine="0"/>
              <w:rPr>
                <w:strike/>
              </w:rPr>
            </w:pPr>
            <w:r w:rsidRPr="00C0331C">
              <w:rPr>
                <w:strike/>
              </w:rPr>
              <w:t>έτος: [……] κύκλος εργασιών:[……][…]νόμισμα</w:t>
            </w:r>
          </w:p>
          <w:p w14:paraId="0E2E5D60" w14:textId="77777777" w:rsidR="00E00AB5" w:rsidRPr="00C0331C" w:rsidRDefault="00E00AB5" w:rsidP="00576263">
            <w:pPr>
              <w:spacing w:after="0"/>
              <w:ind w:firstLine="0"/>
              <w:rPr>
                <w:strike/>
              </w:rPr>
            </w:pPr>
            <w:r w:rsidRPr="00C0331C">
              <w:rPr>
                <w:strike/>
              </w:rPr>
              <w:t>έτος: [……] κύκλος εργασιών:[……][…]νόμισμα</w:t>
            </w:r>
          </w:p>
          <w:p w14:paraId="23C0D576" w14:textId="77777777" w:rsidR="00E00AB5" w:rsidRPr="00C0331C" w:rsidRDefault="00E00AB5" w:rsidP="00576263">
            <w:pPr>
              <w:spacing w:after="0"/>
              <w:ind w:firstLine="0"/>
              <w:rPr>
                <w:strike/>
              </w:rPr>
            </w:pPr>
          </w:p>
          <w:p w14:paraId="37C9E270" w14:textId="77777777" w:rsidR="00E00AB5" w:rsidRPr="00C0331C" w:rsidRDefault="00E00AB5" w:rsidP="00576263">
            <w:pPr>
              <w:spacing w:after="0"/>
              <w:ind w:firstLine="0"/>
              <w:rPr>
                <w:strike/>
              </w:rPr>
            </w:pPr>
          </w:p>
          <w:p w14:paraId="5700C2F8" w14:textId="77777777" w:rsidR="004A40BE" w:rsidRPr="00C0331C" w:rsidRDefault="004A40BE" w:rsidP="00576263">
            <w:pPr>
              <w:spacing w:after="0"/>
              <w:ind w:firstLine="0"/>
              <w:rPr>
                <w:strike/>
              </w:rPr>
            </w:pPr>
          </w:p>
          <w:p w14:paraId="53448D98" w14:textId="77777777" w:rsidR="00E00AB5" w:rsidRPr="00C0331C" w:rsidRDefault="00E00AB5" w:rsidP="00576263">
            <w:pPr>
              <w:spacing w:after="0"/>
              <w:ind w:firstLine="0"/>
              <w:rPr>
                <w:strike/>
              </w:rPr>
            </w:pPr>
            <w:r w:rsidRPr="00C0331C">
              <w:rPr>
                <w:strike/>
              </w:rPr>
              <w:t>(αριθμός ετών, μέσος κύκλος εργασιών)</w:t>
            </w:r>
            <w:r w:rsidRPr="00C0331C">
              <w:rPr>
                <w:b/>
                <w:strike/>
              </w:rPr>
              <w:t>:</w:t>
            </w:r>
            <w:r w:rsidRPr="00C0331C">
              <w:rPr>
                <w:strike/>
              </w:rPr>
              <w:t xml:space="preserve"> </w:t>
            </w:r>
          </w:p>
          <w:p w14:paraId="07F8D078" w14:textId="77777777" w:rsidR="00E00AB5" w:rsidRPr="00C0331C" w:rsidRDefault="00E00AB5" w:rsidP="00576263">
            <w:pPr>
              <w:spacing w:after="0"/>
              <w:ind w:firstLine="0"/>
              <w:rPr>
                <w:strike/>
              </w:rPr>
            </w:pPr>
            <w:r w:rsidRPr="00C0331C">
              <w:rPr>
                <w:strike/>
              </w:rPr>
              <w:t>[……],[……][…]νόμισμα</w:t>
            </w:r>
          </w:p>
          <w:p w14:paraId="6F6253AC" w14:textId="77777777" w:rsidR="00E00AB5" w:rsidRPr="00C0331C" w:rsidRDefault="00E00AB5" w:rsidP="00576263">
            <w:pPr>
              <w:spacing w:after="0"/>
              <w:ind w:firstLine="0"/>
              <w:rPr>
                <w:strike/>
              </w:rPr>
            </w:pPr>
          </w:p>
          <w:p w14:paraId="2A30E3A6" w14:textId="77777777" w:rsidR="004A40BE" w:rsidRPr="00C0331C" w:rsidRDefault="004A40BE" w:rsidP="00576263">
            <w:pPr>
              <w:spacing w:after="0"/>
              <w:ind w:firstLine="0"/>
              <w:rPr>
                <w:i/>
                <w:strike/>
              </w:rPr>
            </w:pPr>
          </w:p>
          <w:p w14:paraId="309A1C04" w14:textId="77777777" w:rsidR="004A40BE" w:rsidRPr="00C0331C" w:rsidRDefault="004A40BE" w:rsidP="00576263">
            <w:pPr>
              <w:spacing w:after="0"/>
              <w:ind w:firstLine="0"/>
              <w:rPr>
                <w:i/>
                <w:strike/>
              </w:rPr>
            </w:pPr>
          </w:p>
          <w:p w14:paraId="23318E96" w14:textId="77777777" w:rsidR="00E00AB5" w:rsidRPr="00C0331C" w:rsidRDefault="00E00AB5" w:rsidP="00576263">
            <w:pPr>
              <w:spacing w:after="0"/>
              <w:ind w:firstLine="0"/>
              <w:rPr>
                <w:i/>
                <w:strike/>
              </w:rPr>
            </w:pPr>
            <w:r w:rsidRPr="00C0331C">
              <w:rPr>
                <w:i/>
                <w:strike/>
              </w:rPr>
              <w:t xml:space="preserve">(διαδικτυακή διεύθυνση, αρχή ή φορέας έκδοσης, επακριβή στοιχεία αναφοράς των εγγράφων): </w:t>
            </w:r>
          </w:p>
          <w:p w14:paraId="3F37CEC2" w14:textId="77777777" w:rsidR="00E00AB5" w:rsidRDefault="00E00AB5" w:rsidP="00576263">
            <w:pPr>
              <w:spacing w:after="0"/>
              <w:ind w:firstLine="0"/>
            </w:pPr>
            <w:r w:rsidRPr="00C0331C">
              <w:rPr>
                <w:i/>
                <w:strike/>
              </w:rPr>
              <w:t>[……][……][……]</w:t>
            </w:r>
          </w:p>
        </w:tc>
      </w:tr>
      <w:tr w:rsidR="00E00AB5" w14:paraId="289E3D4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39EF12D9" w14:textId="77777777" w:rsidR="00E00AB5" w:rsidRPr="00C0331C" w:rsidRDefault="00E00AB5" w:rsidP="00576263">
            <w:pPr>
              <w:spacing w:after="0"/>
              <w:ind w:firstLine="0"/>
              <w:rPr>
                <w:b/>
                <w:bCs/>
                <w:strike/>
              </w:rPr>
            </w:pPr>
            <w:r w:rsidRPr="00C0331C">
              <w:rPr>
                <w:strike/>
              </w:rPr>
              <w:t xml:space="preserve">2α) Ο ετήσιος («ειδικός») </w:t>
            </w:r>
            <w:r w:rsidRPr="00C0331C">
              <w:rPr>
                <w:b/>
                <w:strike/>
              </w:rPr>
              <w:t>κύκλος εργασιών του οικονομικού φορέα στον επιχειρηματικό τομέα που καλύπτεται από τη σύμβαση</w:t>
            </w:r>
            <w:r w:rsidRPr="00C0331C">
              <w:rPr>
                <w:strike/>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23B2ECA5" w14:textId="77777777" w:rsidR="00E00AB5" w:rsidRPr="00C0331C" w:rsidRDefault="00E00AB5" w:rsidP="00576263">
            <w:pPr>
              <w:spacing w:after="0"/>
              <w:ind w:firstLine="0"/>
              <w:rPr>
                <w:strike/>
              </w:rPr>
            </w:pPr>
            <w:r w:rsidRPr="00C0331C">
              <w:rPr>
                <w:b/>
                <w:bCs/>
                <w:strike/>
              </w:rPr>
              <w:t>και/ή,</w:t>
            </w:r>
          </w:p>
          <w:p w14:paraId="222D394E" w14:textId="77777777" w:rsidR="00E00AB5" w:rsidRPr="00C0331C" w:rsidRDefault="00E00AB5" w:rsidP="00576263">
            <w:pPr>
              <w:spacing w:after="0"/>
              <w:ind w:firstLine="0"/>
              <w:rPr>
                <w:i/>
                <w:strike/>
              </w:rPr>
            </w:pPr>
            <w:r w:rsidRPr="00C0331C">
              <w:rPr>
                <w:strike/>
              </w:rPr>
              <w:t xml:space="preserve">2β) Ο </w:t>
            </w:r>
            <w:r w:rsidRPr="00C0331C">
              <w:rPr>
                <w:b/>
                <w:strike/>
              </w:rPr>
              <w:t>μέσος</w:t>
            </w:r>
            <w:r w:rsidRPr="00C0331C">
              <w:rPr>
                <w:strike/>
              </w:rPr>
              <w:t xml:space="preserve"> ετήσιος </w:t>
            </w:r>
            <w:r w:rsidRPr="00C0331C">
              <w:rPr>
                <w:b/>
                <w:strike/>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C0331C">
              <w:rPr>
                <w:rStyle w:val="aa"/>
                <w:strike/>
              </w:rPr>
              <w:endnoteReference w:id="35"/>
            </w:r>
            <w:r w:rsidRPr="00C0331C">
              <w:rPr>
                <w:strike/>
              </w:rPr>
              <w:t>:</w:t>
            </w:r>
          </w:p>
          <w:p w14:paraId="3BFC2420" w14:textId="77777777" w:rsidR="00E00AB5" w:rsidRDefault="00E00AB5" w:rsidP="00576263">
            <w:pPr>
              <w:spacing w:after="0"/>
              <w:ind w:firstLine="0"/>
            </w:pPr>
            <w:r w:rsidRPr="00C0331C">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302C1B5" w14:textId="77777777" w:rsidR="00E00AB5" w:rsidRPr="00C0331C" w:rsidRDefault="00E00AB5" w:rsidP="00576263">
            <w:pPr>
              <w:spacing w:after="0"/>
              <w:ind w:firstLine="0"/>
              <w:rPr>
                <w:strike/>
              </w:rPr>
            </w:pPr>
            <w:r w:rsidRPr="00C0331C">
              <w:rPr>
                <w:strike/>
              </w:rPr>
              <w:t xml:space="preserve">έτος: </w:t>
            </w:r>
            <w:r w:rsidR="00CA0924" w:rsidRPr="00C0331C">
              <w:rPr>
                <w:strike/>
              </w:rPr>
              <w:t>[</w:t>
            </w:r>
            <w:r w:rsidRPr="00C0331C">
              <w:rPr>
                <w:strike/>
              </w:rPr>
              <w:t>……] κύκλος εργασιών:</w:t>
            </w:r>
            <w:r w:rsidR="00CA0924" w:rsidRPr="00C0331C">
              <w:rPr>
                <w:strike/>
              </w:rPr>
              <w:t xml:space="preserve"> </w:t>
            </w:r>
            <w:r w:rsidRPr="00C0331C">
              <w:rPr>
                <w:strike/>
              </w:rPr>
              <w:t>[……][…]</w:t>
            </w:r>
            <w:r w:rsidR="00CA0924" w:rsidRPr="00C0331C">
              <w:rPr>
                <w:strike/>
              </w:rPr>
              <w:t xml:space="preserve"> </w:t>
            </w:r>
            <w:r w:rsidRPr="00C0331C">
              <w:rPr>
                <w:strike/>
              </w:rPr>
              <w:t>νόμισμα</w:t>
            </w:r>
          </w:p>
          <w:p w14:paraId="2BCE0DAE" w14:textId="77777777" w:rsidR="00E00AB5" w:rsidRPr="00C0331C" w:rsidRDefault="00E00AB5" w:rsidP="00576263">
            <w:pPr>
              <w:spacing w:after="0"/>
              <w:ind w:firstLine="0"/>
              <w:rPr>
                <w:strike/>
              </w:rPr>
            </w:pPr>
            <w:r w:rsidRPr="00C0331C">
              <w:rPr>
                <w:strike/>
              </w:rPr>
              <w:t>έτος: [……] κύκλος εργασιών:</w:t>
            </w:r>
            <w:r w:rsidR="00CA0924" w:rsidRPr="00C0331C">
              <w:rPr>
                <w:strike/>
              </w:rPr>
              <w:t xml:space="preserve"> </w:t>
            </w:r>
            <w:r w:rsidRPr="00C0331C">
              <w:rPr>
                <w:strike/>
              </w:rPr>
              <w:t>[……][…]</w:t>
            </w:r>
            <w:r w:rsidR="00CA0924" w:rsidRPr="00C0331C">
              <w:rPr>
                <w:strike/>
              </w:rPr>
              <w:t xml:space="preserve"> </w:t>
            </w:r>
            <w:r w:rsidRPr="00C0331C">
              <w:rPr>
                <w:strike/>
              </w:rPr>
              <w:t>νόμισμα</w:t>
            </w:r>
          </w:p>
          <w:p w14:paraId="1AEF8648" w14:textId="77777777" w:rsidR="00E00AB5" w:rsidRPr="00C0331C" w:rsidRDefault="00E00AB5" w:rsidP="00576263">
            <w:pPr>
              <w:spacing w:after="0"/>
              <w:ind w:firstLine="0"/>
              <w:rPr>
                <w:strike/>
              </w:rPr>
            </w:pPr>
            <w:r w:rsidRPr="00C0331C">
              <w:rPr>
                <w:strike/>
              </w:rPr>
              <w:t>έτος: [……] κύκλος εργασιών:</w:t>
            </w:r>
            <w:r w:rsidR="00CA0924" w:rsidRPr="00C0331C">
              <w:rPr>
                <w:strike/>
              </w:rPr>
              <w:t xml:space="preserve"> </w:t>
            </w:r>
            <w:r w:rsidRPr="00C0331C">
              <w:rPr>
                <w:strike/>
              </w:rPr>
              <w:t>[……][…]</w:t>
            </w:r>
            <w:r w:rsidR="00CA0924" w:rsidRPr="00C0331C">
              <w:rPr>
                <w:strike/>
              </w:rPr>
              <w:t xml:space="preserve"> </w:t>
            </w:r>
            <w:r w:rsidRPr="00C0331C">
              <w:rPr>
                <w:strike/>
              </w:rPr>
              <w:t>νόμισμα</w:t>
            </w:r>
          </w:p>
          <w:p w14:paraId="71FF493A" w14:textId="77777777" w:rsidR="00E00AB5" w:rsidRPr="00C0331C" w:rsidRDefault="00E00AB5" w:rsidP="00576263">
            <w:pPr>
              <w:spacing w:after="0"/>
              <w:ind w:firstLine="0"/>
              <w:rPr>
                <w:strike/>
              </w:rPr>
            </w:pPr>
          </w:p>
          <w:p w14:paraId="69A92470" w14:textId="77777777" w:rsidR="00E00AB5" w:rsidRPr="00C0331C" w:rsidRDefault="00E00AB5" w:rsidP="00576263">
            <w:pPr>
              <w:spacing w:after="0"/>
              <w:ind w:firstLine="0"/>
              <w:rPr>
                <w:strike/>
              </w:rPr>
            </w:pPr>
          </w:p>
          <w:p w14:paraId="18E7CBF5" w14:textId="77777777" w:rsidR="00E00AB5" w:rsidRPr="00C0331C" w:rsidRDefault="00E00AB5" w:rsidP="00576263">
            <w:pPr>
              <w:spacing w:after="0"/>
              <w:ind w:firstLine="0"/>
              <w:rPr>
                <w:strike/>
              </w:rPr>
            </w:pPr>
          </w:p>
          <w:p w14:paraId="0F8845BB" w14:textId="77777777" w:rsidR="004A40BE" w:rsidRPr="00C0331C" w:rsidRDefault="004A40BE" w:rsidP="00576263">
            <w:pPr>
              <w:spacing w:after="0"/>
              <w:ind w:firstLine="0"/>
              <w:rPr>
                <w:strike/>
              </w:rPr>
            </w:pPr>
          </w:p>
          <w:p w14:paraId="79E7D499" w14:textId="77777777" w:rsidR="004A40BE" w:rsidRPr="00C0331C" w:rsidRDefault="004A40BE" w:rsidP="00576263">
            <w:pPr>
              <w:spacing w:after="0"/>
              <w:ind w:firstLine="0"/>
              <w:rPr>
                <w:strike/>
              </w:rPr>
            </w:pPr>
          </w:p>
          <w:p w14:paraId="4DD3DE3A" w14:textId="77777777" w:rsidR="00E00AB5" w:rsidRPr="00C0331C" w:rsidRDefault="00E00AB5" w:rsidP="00576263">
            <w:pPr>
              <w:spacing w:after="0"/>
              <w:ind w:firstLine="0"/>
              <w:rPr>
                <w:strike/>
              </w:rPr>
            </w:pPr>
            <w:r w:rsidRPr="00C0331C">
              <w:rPr>
                <w:strike/>
              </w:rPr>
              <w:t>(αριθμός ετών, μέσος κύκλος εργασιών)</w:t>
            </w:r>
            <w:r w:rsidRPr="00C0331C">
              <w:rPr>
                <w:b/>
                <w:strike/>
              </w:rPr>
              <w:t>:</w:t>
            </w:r>
            <w:r w:rsidRPr="00C0331C">
              <w:rPr>
                <w:strike/>
              </w:rPr>
              <w:t xml:space="preserve"> </w:t>
            </w:r>
          </w:p>
          <w:p w14:paraId="54013F98" w14:textId="77777777" w:rsidR="00E00AB5" w:rsidRPr="00C0331C" w:rsidRDefault="00E00AB5" w:rsidP="00576263">
            <w:pPr>
              <w:spacing w:after="0"/>
              <w:ind w:firstLine="0"/>
              <w:rPr>
                <w:i/>
                <w:strike/>
              </w:rPr>
            </w:pPr>
            <w:r w:rsidRPr="00C0331C">
              <w:rPr>
                <w:strike/>
              </w:rPr>
              <w:t>[……],[……][…]</w:t>
            </w:r>
            <w:r w:rsidR="00CA0924" w:rsidRPr="00C0331C">
              <w:rPr>
                <w:strike/>
              </w:rPr>
              <w:t xml:space="preserve"> </w:t>
            </w:r>
            <w:r w:rsidRPr="00C0331C">
              <w:rPr>
                <w:strike/>
              </w:rPr>
              <w:t>νόμισμα</w:t>
            </w:r>
          </w:p>
          <w:p w14:paraId="4EF192F8" w14:textId="77777777" w:rsidR="00E00AB5" w:rsidRPr="00C0331C" w:rsidRDefault="00E00AB5" w:rsidP="00576263">
            <w:pPr>
              <w:spacing w:after="0"/>
              <w:ind w:firstLine="0"/>
              <w:rPr>
                <w:i/>
                <w:strike/>
              </w:rPr>
            </w:pPr>
          </w:p>
          <w:p w14:paraId="24A00B63" w14:textId="77777777" w:rsidR="00E00AB5" w:rsidRPr="00C0331C" w:rsidRDefault="00E00AB5" w:rsidP="00576263">
            <w:pPr>
              <w:spacing w:after="0"/>
              <w:ind w:firstLine="0"/>
              <w:rPr>
                <w:i/>
                <w:strike/>
              </w:rPr>
            </w:pPr>
          </w:p>
          <w:p w14:paraId="2AE19FE5" w14:textId="77777777" w:rsidR="004A40BE" w:rsidRPr="00C0331C" w:rsidRDefault="004A40BE" w:rsidP="00576263">
            <w:pPr>
              <w:spacing w:after="0"/>
              <w:ind w:firstLine="0"/>
              <w:rPr>
                <w:i/>
                <w:strike/>
              </w:rPr>
            </w:pPr>
          </w:p>
          <w:p w14:paraId="2CBFE03F" w14:textId="77777777" w:rsidR="00E00AB5" w:rsidRPr="00C0331C" w:rsidRDefault="00E00AB5" w:rsidP="00576263">
            <w:pPr>
              <w:spacing w:after="0"/>
              <w:ind w:firstLine="0"/>
              <w:rPr>
                <w:i/>
                <w:strike/>
              </w:rPr>
            </w:pPr>
            <w:r w:rsidRPr="00C0331C">
              <w:rPr>
                <w:i/>
                <w:strike/>
              </w:rPr>
              <w:t xml:space="preserve">(διαδικτυακή διεύθυνση, αρχή ή φορέας έκδοσης, επακριβή στοιχεία αναφοράς των εγγράφων): </w:t>
            </w:r>
          </w:p>
          <w:p w14:paraId="580A925F" w14:textId="77777777" w:rsidR="00E00AB5" w:rsidRDefault="00E00AB5" w:rsidP="00576263">
            <w:pPr>
              <w:spacing w:after="0"/>
              <w:ind w:firstLine="0"/>
            </w:pPr>
            <w:r w:rsidRPr="00C0331C">
              <w:rPr>
                <w:i/>
                <w:strike/>
              </w:rPr>
              <w:t>[……][……][……]</w:t>
            </w:r>
          </w:p>
        </w:tc>
      </w:tr>
      <w:tr w:rsidR="00E00AB5" w14:paraId="05C91BA1"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9A17C72" w14:textId="77777777" w:rsidR="00E00AB5" w:rsidRPr="00C0331C" w:rsidRDefault="00E00AB5" w:rsidP="00576263">
            <w:pPr>
              <w:spacing w:after="0"/>
              <w:ind w:firstLine="0"/>
              <w:rPr>
                <w:strike/>
              </w:rPr>
            </w:pPr>
            <w:r w:rsidRPr="00C0331C">
              <w:rPr>
                <w:strike/>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3300F56" w14:textId="77777777" w:rsidR="00E00AB5" w:rsidRPr="00C0331C" w:rsidRDefault="00E00AB5" w:rsidP="00576263">
            <w:pPr>
              <w:spacing w:after="0"/>
              <w:ind w:firstLine="0"/>
              <w:rPr>
                <w:strike/>
              </w:rPr>
            </w:pPr>
            <w:r w:rsidRPr="00C0331C">
              <w:rPr>
                <w:strike/>
              </w:rPr>
              <w:t>[…................................…]</w:t>
            </w:r>
          </w:p>
        </w:tc>
      </w:tr>
      <w:tr w:rsidR="00E00AB5" w14:paraId="0629392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F35AA9C" w14:textId="77777777" w:rsidR="00E00AB5" w:rsidRPr="00C0331C" w:rsidRDefault="00E00AB5" w:rsidP="00576263">
            <w:pPr>
              <w:snapToGrid w:val="0"/>
              <w:spacing w:after="0"/>
              <w:ind w:firstLine="0"/>
              <w:rPr>
                <w:strike/>
              </w:rPr>
            </w:pPr>
            <w:r w:rsidRPr="00C0331C">
              <w:rPr>
                <w:strike/>
              </w:rPr>
              <w:t>4)Όσον αφορά τις χρηματοοικονομικές</w:t>
            </w:r>
            <w:r>
              <w:t xml:space="preserve"> </w:t>
            </w:r>
            <w:r w:rsidRPr="00C0331C">
              <w:rPr>
                <w:strike/>
              </w:rPr>
              <w:lastRenderedPageBreak/>
              <w:t>αναλογίες</w:t>
            </w:r>
            <w:r w:rsidRPr="00C0331C">
              <w:rPr>
                <w:rStyle w:val="aa"/>
                <w:strike/>
              </w:rPr>
              <w:endnoteReference w:id="36"/>
            </w:r>
            <w:r w:rsidRPr="00C0331C">
              <w:rPr>
                <w:strike/>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18DEE237" w14:textId="77777777" w:rsidR="00E00AB5" w:rsidRDefault="00E00AB5" w:rsidP="00576263">
            <w:pPr>
              <w:snapToGrid w:val="0"/>
              <w:spacing w:after="0"/>
              <w:ind w:firstLine="0"/>
            </w:pPr>
            <w:r w:rsidRPr="00C0331C">
              <w:rPr>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990CA8" w14:textId="77777777" w:rsidR="00E00AB5" w:rsidRPr="00C0331C" w:rsidRDefault="00E00AB5" w:rsidP="00576263">
            <w:pPr>
              <w:snapToGrid w:val="0"/>
              <w:spacing w:after="0"/>
              <w:ind w:firstLine="0"/>
              <w:rPr>
                <w:strike/>
              </w:rPr>
            </w:pPr>
            <w:r w:rsidRPr="00C0331C">
              <w:rPr>
                <w:strike/>
              </w:rPr>
              <w:lastRenderedPageBreak/>
              <w:t>(προσδιορισμός της απαιτούμενης αναλογίας-</w:t>
            </w:r>
            <w:r w:rsidRPr="00C0331C">
              <w:rPr>
                <w:strike/>
              </w:rPr>
              <w:lastRenderedPageBreak/>
              <w:t xml:space="preserve">αναλογία μεταξύ </w:t>
            </w:r>
            <w:r w:rsidRPr="00C0331C">
              <w:rPr>
                <w:strike/>
                <w:lang w:val="en-US"/>
              </w:rPr>
              <w:t>x</w:t>
            </w:r>
            <w:r w:rsidRPr="00C0331C">
              <w:rPr>
                <w:strike/>
              </w:rPr>
              <w:t xml:space="preserve"> και </w:t>
            </w:r>
            <w:r w:rsidRPr="00C0331C">
              <w:rPr>
                <w:strike/>
                <w:lang w:val="en-US"/>
              </w:rPr>
              <w:t>y</w:t>
            </w:r>
            <w:r w:rsidRPr="00C0331C">
              <w:rPr>
                <w:rStyle w:val="aa"/>
                <w:strike/>
                <w:lang w:val="en-US"/>
              </w:rPr>
              <w:endnoteReference w:id="37"/>
            </w:r>
            <w:r w:rsidRPr="00C0331C">
              <w:rPr>
                <w:strike/>
              </w:rPr>
              <w:t xml:space="preserve"> -και η αντίστοιχη αξία)</w:t>
            </w:r>
          </w:p>
          <w:p w14:paraId="3F87571B" w14:textId="77777777" w:rsidR="00E00AB5" w:rsidRPr="00C0331C" w:rsidRDefault="00E00AB5" w:rsidP="00576263">
            <w:pPr>
              <w:snapToGrid w:val="0"/>
              <w:spacing w:after="0"/>
              <w:ind w:firstLine="0"/>
              <w:rPr>
                <w:strike/>
              </w:rPr>
            </w:pPr>
          </w:p>
          <w:p w14:paraId="46258AFD" w14:textId="77777777" w:rsidR="00E00AB5" w:rsidRPr="00C0331C" w:rsidRDefault="00E00AB5" w:rsidP="00576263">
            <w:pPr>
              <w:snapToGrid w:val="0"/>
              <w:spacing w:after="0"/>
              <w:ind w:firstLine="0"/>
              <w:rPr>
                <w:strike/>
              </w:rPr>
            </w:pPr>
          </w:p>
          <w:p w14:paraId="2951E022" w14:textId="77777777" w:rsidR="004A40BE" w:rsidRPr="00C0331C" w:rsidRDefault="004A40BE" w:rsidP="00576263">
            <w:pPr>
              <w:snapToGrid w:val="0"/>
              <w:spacing w:after="0"/>
              <w:ind w:firstLine="0"/>
              <w:rPr>
                <w:i/>
                <w:strike/>
              </w:rPr>
            </w:pPr>
          </w:p>
          <w:p w14:paraId="4510321F" w14:textId="77777777" w:rsidR="00E00AB5" w:rsidRPr="00C0331C" w:rsidRDefault="00E00AB5" w:rsidP="00576263">
            <w:pPr>
              <w:snapToGrid w:val="0"/>
              <w:spacing w:after="0"/>
              <w:ind w:firstLine="0"/>
              <w:rPr>
                <w:i/>
                <w:strike/>
              </w:rPr>
            </w:pPr>
            <w:r w:rsidRPr="00C0331C">
              <w:rPr>
                <w:i/>
                <w:strike/>
              </w:rPr>
              <w:t xml:space="preserve">(διαδικτυακή διεύθυνση, αρχή ή φορέας έκδοσης, επακριβή στοιχεία αναφοράς των εγγράφων): </w:t>
            </w:r>
          </w:p>
          <w:p w14:paraId="195FAAD4" w14:textId="77777777" w:rsidR="00E00AB5" w:rsidRPr="00C0331C" w:rsidRDefault="00E00AB5" w:rsidP="00576263">
            <w:pPr>
              <w:snapToGrid w:val="0"/>
              <w:spacing w:after="0"/>
              <w:ind w:firstLine="0"/>
              <w:rPr>
                <w:strike/>
              </w:rPr>
            </w:pPr>
            <w:r w:rsidRPr="00C0331C">
              <w:rPr>
                <w:i/>
                <w:strike/>
              </w:rPr>
              <w:t>[……][……][……]</w:t>
            </w:r>
          </w:p>
        </w:tc>
      </w:tr>
      <w:tr w:rsidR="00E00AB5" w14:paraId="47A2AF7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68207C5" w14:textId="77777777" w:rsidR="00E00AB5" w:rsidRPr="00C0331C" w:rsidRDefault="00E00AB5" w:rsidP="00576263">
            <w:pPr>
              <w:spacing w:after="0"/>
              <w:ind w:firstLine="0"/>
              <w:rPr>
                <w:rStyle w:val="NormalBoldChar"/>
                <w:rFonts w:eastAsia="Calibri"/>
                <w:b w:val="0"/>
                <w:i/>
                <w:strike/>
                <w:sz w:val="22"/>
              </w:rPr>
            </w:pPr>
            <w:r w:rsidRPr="00C0331C">
              <w:rPr>
                <w:strike/>
              </w:rPr>
              <w:lastRenderedPageBreak/>
              <w:t xml:space="preserve">5) Το ασφαλισμένο ποσό στην </w:t>
            </w:r>
            <w:r w:rsidRPr="00C0331C">
              <w:rPr>
                <w:b/>
                <w:strike/>
              </w:rPr>
              <w:t>ασφαλιστική κάλυψη επαγγελματικών κινδύνων</w:t>
            </w:r>
            <w:r w:rsidRPr="00C0331C">
              <w:rPr>
                <w:strike/>
              </w:rPr>
              <w:t xml:space="preserve"> του οικονομικού φορέα είναι το εξής:</w:t>
            </w:r>
          </w:p>
          <w:p w14:paraId="75710DC5" w14:textId="77777777" w:rsidR="00E00AB5" w:rsidRDefault="00E00AB5" w:rsidP="00576263">
            <w:pPr>
              <w:spacing w:after="0"/>
              <w:ind w:firstLine="0"/>
            </w:pPr>
            <w:r w:rsidRPr="00C0331C">
              <w:rPr>
                <w:i/>
                <w:strike/>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D2A2C7D" w14:textId="77777777" w:rsidR="00E00AB5" w:rsidRPr="00C0331C" w:rsidRDefault="00E00AB5" w:rsidP="00576263">
            <w:pPr>
              <w:spacing w:after="0"/>
              <w:ind w:firstLine="0"/>
              <w:rPr>
                <w:strike/>
              </w:rPr>
            </w:pPr>
            <w:r w:rsidRPr="00C0331C">
              <w:rPr>
                <w:strike/>
              </w:rPr>
              <w:t>[……][…]νόμισμα</w:t>
            </w:r>
          </w:p>
          <w:p w14:paraId="25F97CDF" w14:textId="77777777" w:rsidR="00E00AB5" w:rsidRPr="00C0331C" w:rsidRDefault="00E00AB5" w:rsidP="00576263">
            <w:pPr>
              <w:spacing w:after="0"/>
              <w:ind w:firstLine="0"/>
              <w:rPr>
                <w:strike/>
              </w:rPr>
            </w:pPr>
          </w:p>
          <w:p w14:paraId="6F383919" w14:textId="77777777" w:rsidR="004A40BE" w:rsidRPr="00C0331C" w:rsidRDefault="004A40BE" w:rsidP="00576263">
            <w:pPr>
              <w:spacing w:after="0"/>
              <w:ind w:firstLine="0"/>
              <w:rPr>
                <w:i/>
                <w:strike/>
              </w:rPr>
            </w:pPr>
          </w:p>
          <w:p w14:paraId="5AF355DD" w14:textId="77777777" w:rsidR="00E00AB5" w:rsidRPr="00C0331C" w:rsidRDefault="00E00AB5" w:rsidP="00576263">
            <w:pPr>
              <w:spacing w:after="0"/>
              <w:ind w:firstLine="0"/>
              <w:rPr>
                <w:i/>
                <w:strike/>
              </w:rPr>
            </w:pPr>
            <w:r w:rsidRPr="00C0331C">
              <w:rPr>
                <w:i/>
                <w:strike/>
              </w:rPr>
              <w:t xml:space="preserve">(διαδικτυακή διεύθυνση, αρχή ή φορέας έκδοσης, επακριβή στοιχεία αναφοράς των εγγράφων): </w:t>
            </w:r>
          </w:p>
          <w:p w14:paraId="4431DAC6" w14:textId="77777777" w:rsidR="00E00AB5" w:rsidRDefault="00E00AB5" w:rsidP="00576263">
            <w:pPr>
              <w:spacing w:after="0"/>
              <w:ind w:firstLine="0"/>
            </w:pPr>
            <w:r w:rsidRPr="00C0331C">
              <w:rPr>
                <w:i/>
                <w:strike/>
              </w:rPr>
              <w:t>[……][……][……]</w:t>
            </w:r>
          </w:p>
        </w:tc>
      </w:tr>
      <w:tr w:rsidR="00E00AB5" w14:paraId="2ADBBF2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731C098" w14:textId="77777777" w:rsidR="00E00AB5"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5AB65DAF" w14:textId="77777777" w:rsidR="00376493" w:rsidRPr="00376493" w:rsidRDefault="00376493" w:rsidP="00576263">
            <w:pPr>
              <w:spacing w:after="0"/>
              <w:ind w:firstLine="0"/>
              <w:rPr>
                <w:b/>
                <w:i/>
              </w:rPr>
            </w:pPr>
            <w:r w:rsidRPr="00376493">
              <w:rPr>
                <w:b/>
              </w:rPr>
              <w:t>( Δήλωση ανεκτέλεστου)</w:t>
            </w:r>
          </w:p>
          <w:p w14:paraId="2134F3F1" w14:textId="77777777"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77F3793" w14:textId="77777777" w:rsidR="00E00AB5" w:rsidRDefault="00E00AB5" w:rsidP="00576263">
            <w:pPr>
              <w:spacing w:after="0"/>
              <w:ind w:firstLine="0"/>
            </w:pPr>
            <w:r>
              <w:t>[……..........]</w:t>
            </w:r>
          </w:p>
          <w:p w14:paraId="3683BFC5" w14:textId="77777777" w:rsidR="00E00AB5" w:rsidRDefault="00E00AB5" w:rsidP="00576263">
            <w:pPr>
              <w:spacing w:after="0"/>
              <w:ind w:firstLine="0"/>
            </w:pPr>
          </w:p>
          <w:p w14:paraId="7760B956" w14:textId="77777777" w:rsidR="00E00AB5" w:rsidRDefault="00E00AB5" w:rsidP="00576263">
            <w:pPr>
              <w:spacing w:after="0"/>
              <w:ind w:firstLine="0"/>
            </w:pPr>
          </w:p>
          <w:p w14:paraId="54B3111A" w14:textId="77777777" w:rsidR="00E00AB5" w:rsidRDefault="00E00AB5" w:rsidP="00576263">
            <w:pPr>
              <w:spacing w:after="0"/>
              <w:ind w:firstLine="0"/>
            </w:pPr>
          </w:p>
          <w:p w14:paraId="74A3EBD5" w14:textId="77777777" w:rsidR="00E00AB5" w:rsidRDefault="00E00AB5" w:rsidP="00576263">
            <w:pPr>
              <w:spacing w:after="0"/>
              <w:ind w:firstLine="0"/>
            </w:pPr>
          </w:p>
          <w:p w14:paraId="4F9B3EF7" w14:textId="77777777" w:rsidR="004A40BE" w:rsidRDefault="004A40BE" w:rsidP="00576263">
            <w:pPr>
              <w:spacing w:after="0"/>
              <w:ind w:firstLine="0"/>
              <w:rPr>
                <w:i/>
              </w:rPr>
            </w:pPr>
          </w:p>
          <w:p w14:paraId="11CB7BD9" w14:textId="77777777" w:rsidR="00376493" w:rsidRDefault="00376493" w:rsidP="00576263">
            <w:pPr>
              <w:spacing w:after="0"/>
              <w:ind w:firstLine="0"/>
              <w:rPr>
                <w:i/>
              </w:rPr>
            </w:pPr>
          </w:p>
          <w:p w14:paraId="465AFFCF"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2C148915" w14:textId="77777777" w:rsidR="00E00AB5" w:rsidRDefault="00E00AB5" w:rsidP="00576263">
            <w:pPr>
              <w:spacing w:after="0"/>
              <w:ind w:firstLine="0"/>
            </w:pPr>
            <w:r>
              <w:rPr>
                <w:i/>
              </w:rPr>
              <w:t>[……][……][……]</w:t>
            </w:r>
          </w:p>
        </w:tc>
      </w:tr>
    </w:tbl>
    <w:p w14:paraId="4B40EA73" w14:textId="77777777" w:rsidR="00E00AB5" w:rsidRDefault="00E00AB5">
      <w:pPr>
        <w:pStyle w:val="SectionTitle"/>
        <w:ind w:firstLine="0"/>
      </w:pPr>
    </w:p>
    <w:p w14:paraId="146F08DC" w14:textId="77777777" w:rsidR="00E00AB5" w:rsidRDefault="00E00AB5">
      <w:pPr>
        <w:pageBreakBefore/>
        <w:jc w:val="center"/>
        <w:rPr>
          <w:b/>
          <w:sz w:val="21"/>
          <w:szCs w:val="21"/>
        </w:rPr>
      </w:pPr>
      <w:r>
        <w:rPr>
          <w:b/>
          <w:bCs/>
        </w:rPr>
        <w:lastRenderedPageBreak/>
        <w:t>Γ: Τεχνική και επαγγελματική ικανότητα</w:t>
      </w:r>
    </w:p>
    <w:p w14:paraId="02B3938D"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7A8183FF"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E304178"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C4C69BE" w14:textId="77777777" w:rsidR="00E00AB5" w:rsidRDefault="00E00AB5" w:rsidP="004A40BE">
            <w:pPr>
              <w:spacing w:after="0"/>
              <w:ind w:firstLine="0"/>
            </w:pPr>
            <w:r>
              <w:rPr>
                <w:b/>
                <w:i/>
              </w:rPr>
              <w:t>Απάντηση:</w:t>
            </w:r>
          </w:p>
        </w:tc>
      </w:tr>
      <w:tr w:rsidR="00E00AB5" w14:paraId="753A8E79"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55B1D601" w14:textId="77777777" w:rsidR="00E00AB5" w:rsidRPr="00C0331C" w:rsidRDefault="00E00AB5" w:rsidP="004A40BE">
            <w:pPr>
              <w:spacing w:after="0"/>
              <w:ind w:firstLine="0"/>
              <w:rPr>
                <w:strike/>
              </w:rPr>
            </w:pPr>
            <w:r w:rsidRPr="00C0331C">
              <w:rPr>
                <w:strike/>
              </w:rPr>
              <w:t xml:space="preserve">1α) Μόνο για τις </w:t>
            </w:r>
            <w:r w:rsidRPr="00C0331C">
              <w:rPr>
                <w:b/>
                <w:i/>
                <w:strike/>
              </w:rPr>
              <w:t>δημόσιες συμβάσεις έργων</w:t>
            </w:r>
            <w:r w:rsidRPr="00C0331C">
              <w:rPr>
                <w:strike/>
              </w:rPr>
              <w:t>:</w:t>
            </w:r>
          </w:p>
          <w:p w14:paraId="226BD4AF" w14:textId="77777777" w:rsidR="00E00AB5" w:rsidRPr="00C0331C" w:rsidRDefault="00E00AB5" w:rsidP="004A40BE">
            <w:pPr>
              <w:spacing w:after="0"/>
              <w:ind w:firstLine="0"/>
              <w:rPr>
                <w:i/>
                <w:strike/>
              </w:rPr>
            </w:pPr>
            <w:r w:rsidRPr="00C0331C">
              <w:rPr>
                <w:strike/>
              </w:rPr>
              <w:t>Κατά τη διάρκεια της περιόδου αναφοράς</w:t>
            </w:r>
            <w:r w:rsidRPr="00C0331C">
              <w:rPr>
                <w:rStyle w:val="a5"/>
                <w:strike/>
                <w:vertAlign w:val="superscript"/>
              </w:rPr>
              <w:endnoteReference w:id="38"/>
            </w:r>
            <w:r w:rsidRPr="00C0331C">
              <w:rPr>
                <w:strike/>
              </w:rPr>
              <w:t xml:space="preserve">, ο οικονομικός φορέας έχει </w:t>
            </w:r>
            <w:r w:rsidRPr="00C0331C">
              <w:rPr>
                <w:b/>
                <w:strike/>
              </w:rPr>
              <w:t>εκτελέσει τα ακόλουθα έργα του είδους που έχει προσδιοριστεί</w:t>
            </w:r>
            <w:r w:rsidRPr="00C0331C">
              <w:rPr>
                <w:strike/>
              </w:rPr>
              <w:t>:</w:t>
            </w:r>
          </w:p>
          <w:p w14:paraId="1DCAFBC4" w14:textId="77777777" w:rsidR="004A40BE" w:rsidRPr="00C0331C" w:rsidRDefault="004A40BE" w:rsidP="004A40BE">
            <w:pPr>
              <w:spacing w:after="0"/>
              <w:ind w:firstLine="0"/>
              <w:rPr>
                <w:i/>
                <w:strike/>
              </w:rPr>
            </w:pPr>
          </w:p>
          <w:p w14:paraId="0F295EE7" w14:textId="77777777" w:rsidR="00E00AB5" w:rsidRDefault="00E00AB5" w:rsidP="004A40BE">
            <w:pPr>
              <w:spacing w:after="0"/>
              <w:ind w:firstLine="0"/>
            </w:pPr>
            <w:r w:rsidRPr="00C0331C">
              <w:rPr>
                <w:i/>
                <w:strike/>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12A8F72" w14:textId="77777777" w:rsidR="00E00AB5" w:rsidRPr="00C0331C" w:rsidRDefault="00E00AB5" w:rsidP="004A40BE">
            <w:pPr>
              <w:spacing w:after="0"/>
              <w:ind w:firstLine="0"/>
              <w:rPr>
                <w:strike/>
              </w:rPr>
            </w:pPr>
            <w:r w:rsidRPr="00C0331C">
              <w:rPr>
                <w:strike/>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18CDE5DA" w14:textId="77777777" w:rsidR="00E00AB5" w:rsidRPr="00C0331C" w:rsidRDefault="00E00AB5" w:rsidP="004A40BE">
            <w:pPr>
              <w:spacing w:after="0"/>
              <w:ind w:firstLine="0"/>
              <w:rPr>
                <w:strike/>
              </w:rPr>
            </w:pPr>
            <w:r w:rsidRPr="00C0331C">
              <w:rPr>
                <w:strike/>
              </w:rPr>
              <w:t>[…]</w:t>
            </w:r>
          </w:p>
          <w:p w14:paraId="2DF7A314" w14:textId="77777777" w:rsidR="00E00AB5" w:rsidRPr="00C0331C" w:rsidRDefault="00E00AB5" w:rsidP="004A40BE">
            <w:pPr>
              <w:spacing w:after="0"/>
              <w:ind w:firstLine="0"/>
              <w:rPr>
                <w:i/>
                <w:strike/>
              </w:rPr>
            </w:pPr>
            <w:r w:rsidRPr="00C0331C">
              <w:rPr>
                <w:strike/>
              </w:rPr>
              <w:t>Έργα: [……]</w:t>
            </w:r>
          </w:p>
          <w:p w14:paraId="103809AA" w14:textId="77777777" w:rsidR="00E00AB5" w:rsidRPr="00C0331C" w:rsidRDefault="00E00AB5" w:rsidP="004A40BE">
            <w:pPr>
              <w:spacing w:after="0"/>
              <w:ind w:firstLine="0"/>
              <w:rPr>
                <w:rFonts w:eastAsia="Calibri"/>
                <w:i/>
                <w:strike/>
              </w:rPr>
            </w:pPr>
            <w:r w:rsidRPr="00C0331C">
              <w:rPr>
                <w:i/>
                <w:strike/>
              </w:rPr>
              <w:t>(διαδικτυακή διεύθυνση, αρχή ή φορέας έκδοσης, επακριβή στοιχεία αναφοράς των εγγράφων):</w:t>
            </w:r>
          </w:p>
          <w:p w14:paraId="50D7789A" w14:textId="77777777" w:rsidR="00E00AB5" w:rsidRDefault="00E00AB5" w:rsidP="004A40BE">
            <w:pPr>
              <w:spacing w:after="0"/>
              <w:ind w:firstLine="0"/>
            </w:pPr>
            <w:r w:rsidRPr="00C0331C">
              <w:rPr>
                <w:rFonts w:eastAsia="Calibri"/>
                <w:i/>
                <w:strike/>
              </w:rPr>
              <w:t xml:space="preserve"> </w:t>
            </w:r>
            <w:r w:rsidRPr="00C0331C">
              <w:rPr>
                <w:i/>
                <w:strike/>
              </w:rPr>
              <w:t>[……][……][……]</w:t>
            </w:r>
          </w:p>
        </w:tc>
      </w:tr>
      <w:tr w:rsidR="00E00AB5" w14:paraId="3DF3B923"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278B2B0" w14:textId="77777777" w:rsidR="00E00AB5" w:rsidRPr="00C0331C" w:rsidRDefault="00E00AB5" w:rsidP="004A40BE">
            <w:pPr>
              <w:spacing w:after="0"/>
              <w:ind w:firstLine="0"/>
              <w:rPr>
                <w:strike/>
              </w:rPr>
            </w:pPr>
            <w:r w:rsidRPr="00C0331C">
              <w:rPr>
                <w:strike/>
              </w:rPr>
              <w:t xml:space="preserve">1β) Μόνο για </w:t>
            </w:r>
            <w:r w:rsidRPr="00C0331C">
              <w:rPr>
                <w:b/>
                <w:i/>
                <w:strike/>
              </w:rPr>
              <w:t>δημόσιες συμβάσεις προμηθειών και δημόσιες συμβάσεις υπηρεσιών</w:t>
            </w:r>
            <w:r w:rsidRPr="00C0331C">
              <w:rPr>
                <w:strike/>
              </w:rPr>
              <w:t>:</w:t>
            </w:r>
          </w:p>
          <w:p w14:paraId="4B6BF828" w14:textId="77777777" w:rsidR="00E00AB5" w:rsidRPr="00C0331C" w:rsidRDefault="00E00AB5" w:rsidP="004A40BE">
            <w:pPr>
              <w:spacing w:after="0"/>
              <w:ind w:firstLine="0"/>
              <w:rPr>
                <w:strike/>
              </w:rPr>
            </w:pPr>
            <w:r w:rsidRPr="00C0331C">
              <w:rPr>
                <w:strike/>
              </w:rPr>
              <w:t>Κατά τη διάρκεια της περιόδου αναφοράς</w:t>
            </w:r>
            <w:r w:rsidRPr="00C0331C">
              <w:rPr>
                <w:rStyle w:val="a5"/>
                <w:strike/>
                <w:vertAlign w:val="superscript"/>
              </w:rPr>
              <w:endnoteReference w:id="39"/>
            </w:r>
            <w:r w:rsidRPr="00C0331C">
              <w:rPr>
                <w:strike/>
              </w:rPr>
              <w:t xml:space="preserve">, ο οικονομικός φορέας έχει </w:t>
            </w:r>
            <w:r w:rsidRPr="00C0331C">
              <w:rPr>
                <w:b/>
                <w:strike/>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081BF7CB" w14:textId="77777777" w:rsidR="00E00AB5" w:rsidRDefault="00E00AB5" w:rsidP="004A40BE">
            <w:pPr>
              <w:spacing w:after="0"/>
              <w:ind w:firstLine="0"/>
            </w:pPr>
            <w:r w:rsidRPr="00C0331C">
              <w:rPr>
                <w:strike/>
              </w:rPr>
              <w:t>Κατά τη σύνταξη του σχετικού καταλόγου αναφέρετε τα ποσά, τις ημερομηνίες και τους παραλήπτες δημόσιους ή ιδιωτικούς</w:t>
            </w:r>
            <w:r w:rsidRPr="00C0331C">
              <w:rPr>
                <w:rStyle w:val="a5"/>
                <w:strike/>
                <w:vertAlign w:val="superscript"/>
              </w:rPr>
              <w:endnoteReference w:id="40"/>
            </w:r>
            <w:r w:rsidRPr="00C0331C">
              <w:rPr>
                <w:strike/>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3FDD162" w14:textId="77777777" w:rsidR="00E00AB5" w:rsidRPr="00C0331C" w:rsidRDefault="00E00AB5" w:rsidP="004A40BE">
            <w:pPr>
              <w:spacing w:after="0"/>
              <w:ind w:firstLine="0"/>
              <w:rPr>
                <w:strike/>
              </w:rPr>
            </w:pPr>
            <w:r w:rsidRPr="00C0331C">
              <w:rPr>
                <w:strike/>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B565DA4" w14:textId="77777777" w:rsidR="00E00AB5" w:rsidRPr="00C0331C" w:rsidRDefault="00E00AB5" w:rsidP="004A40BE">
            <w:pPr>
              <w:spacing w:after="0"/>
              <w:ind w:firstLine="0"/>
              <w:rPr>
                <w:strike/>
                <w:sz w:val="14"/>
                <w:szCs w:val="14"/>
              </w:rPr>
            </w:pPr>
            <w:r w:rsidRPr="00C0331C">
              <w:rPr>
                <w:strike/>
              </w:rPr>
              <w:t>[…...........]</w:t>
            </w:r>
          </w:p>
          <w:tbl>
            <w:tblPr>
              <w:tblW w:w="0" w:type="auto"/>
              <w:tblLayout w:type="fixed"/>
              <w:tblLook w:val="0000" w:firstRow="0" w:lastRow="0" w:firstColumn="0" w:lastColumn="0" w:noHBand="0" w:noVBand="0"/>
            </w:tblPr>
            <w:tblGrid>
              <w:gridCol w:w="1057"/>
              <w:gridCol w:w="1052"/>
              <w:gridCol w:w="1052"/>
              <w:gridCol w:w="1155"/>
            </w:tblGrid>
            <w:tr w:rsidR="00E00AB5" w:rsidRPr="00C0331C" w14:paraId="10F81597" w14:textId="77777777">
              <w:tc>
                <w:tcPr>
                  <w:tcW w:w="1057" w:type="dxa"/>
                  <w:tcBorders>
                    <w:top w:val="single" w:sz="4" w:space="0" w:color="000000"/>
                    <w:left w:val="single" w:sz="4" w:space="0" w:color="000000"/>
                    <w:bottom w:val="single" w:sz="4" w:space="0" w:color="000000"/>
                  </w:tcBorders>
                  <w:shd w:val="clear" w:color="auto" w:fill="auto"/>
                </w:tcPr>
                <w:p w14:paraId="2B532988" w14:textId="77777777" w:rsidR="00E00AB5" w:rsidRPr="00C0331C" w:rsidRDefault="00E00AB5" w:rsidP="004A40BE">
                  <w:pPr>
                    <w:spacing w:after="0"/>
                    <w:ind w:firstLine="0"/>
                    <w:rPr>
                      <w:strike/>
                      <w:sz w:val="14"/>
                      <w:szCs w:val="14"/>
                    </w:rPr>
                  </w:pPr>
                  <w:r w:rsidRPr="00C0331C">
                    <w:rPr>
                      <w:strike/>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306D0ECA" w14:textId="77777777" w:rsidR="00E00AB5" w:rsidRPr="00C0331C" w:rsidRDefault="00E00AB5" w:rsidP="004A40BE">
                  <w:pPr>
                    <w:spacing w:after="0"/>
                    <w:ind w:firstLine="0"/>
                    <w:rPr>
                      <w:strike/>
                      <w:sz w:val="14"/>
                      <w:szCs w:val="14"/>
                    </w:rPr>
                  </w:pPr>
                  <w:r w:rsidRPr="00C0331C">
                    <w:rPr>
                      <w:strike/>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62DD20B1" w14:textId="77777777" w:rsidR="00E00AB5" w:rsidRPr="00C0331C" w:rsidRDefault="00E00AB5" w:rsidP="004A40BE">
                  <w:pPr>
                    <w:spacing w:after="0"/>
                    <w:ind w:firstLine="0"/>
                    <w:rPr>
                      <w:strike/>
                      <w:sz w:val="14"/>
                      <w:szCs w:val="14"/>
                    </w:rPr>
                  </w:pPr>
                  <w:r w:rsidRPr="00C0331C">
                    <w:rPr>
                      <w:strike/>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83C00D0" w14:textId="77777777" w:rsidR="00E00AB5" w:rsidRPr="00C0331C" w:rsidRDefault="00E00AB5" w:rsidP="004A40BE">
                  <w:pPr>
                    <w:spacing w:after="0"/>
                    <w:ind w:firstLine="0"/>
                    <w:rPr>
                      <w:strike/>
                    </w:rPr>
                  </w:pPr>
                  <w:r w:rsidRPr="00C0331C">
                    <w:rPr>
                      <w:strike/>
                      <w:sz w:val="14"/>
                      <w:szCs w:val="14"/>
                    </w:rPr>
                    <w:t>παραλήπτες</w:t>
                  </w:r>
                </w:p>
              </w:tc>
            </w:tr>
            <w:tr w:rsidR="00E00AB5" w14:paraId="203B0D3A" w14:textId="77777777">
              <w:tc>
                <w:tcPr>
                  <w:tcW w:w="1057" w:type="dxa"/>
                  <w:tcBorders>
                    <w:top w:val="single" w:sz="4" w:space="0" w:color="000000"/>
                    <w:left w:val="single" w:sz="4" w:space="0" w:color="000000"/>
                    <w:bottom w:val="single" w:sz="4" w:space="0" w:color="000000"/>
                  </w:tcBorders>
                  <w:shd w:val="clear" w:color="auto" w:fill="auto"/>
                </w:tcPr>
                <w:p w14:paraId="1860F628"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5AD02E20"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7F867A68" w14:textId="77777777"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6512E07D" w14:textId="77777777" w:rsidR="00E00AB5" w:rsidRDefault="00E00AB5" w:rsidP="004A40BE">
                  <w:pPr>
                    <w:snapToGrid w:val="0"/>
                    <w:spacing w:after="0"/>
                  </w:pPr>
                </w:p>
              </w:tc>
            </w:tr>
          </w:tbl>
          <w:p w14:paraId="1477408A" w14:textId="77777777" w:rsidR="00E00AB5" w:rsidRDefault="00E00AB5" w:rsidP="004A40BE">
            <w:pPr>
              <w:spacing w:after="0"/>
            </w:pPr>
          </w:p>
        </w:tc>
      </w:tr>
      <w:tr w:rsidR="00E00AB5" w14:paraId="7E42D2B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A1246BC" w14:textId="77777777" w:rsidR="00E00AB5" w:rsidRPr="00C0331C" w:rsidRDefault="00E00AB5" w:rsidP="004A40BE">
            <w:pPr>
              <w:spacing w:after="0"/>
              <w:ind w:firstLine="0"/>
              <w:rPr>
                <w:strike/>
              </w:rPr>
            </w:pPr>
            <w:r w:rsidRPr="00C0331C">
              <w:rPr>
                <w:strike/>
              </w:rPr>
              <w:t xml:space="preserve">2) Ο οικονομικός φορέας μπορεί να χρησιμοποιήσει το ακόλουθο </w:t>
            </w:r>
            <w:r w:rsidRPr="00C0331C">
              <w:rPr>
                <w:b/>
                <w:strike/>
              </w:rPr>
              <w:t>τεχνικό προσωπικό ή τις ακόλουθες τεχνικές υπηρεσίες</w:t>
            </w:r>
            <w:r w:rsidRPr="00C0331C">
              <w:rPr>
                <w:rStyle w:val="a5"/>
                <w:strike/>
                <w:vertAlign w:val="superscript"/>
              </w:rPr>
              <w:endnoteReference w:id="41"/>
            </w:r>
            <w:r w:rsidRPr="00C0331C">
              <w:rPr>
                <w:strike/>
              </w:rPr>
              <w:t>, ιδίως τους υπεύθυνους για τον έλεγχο της ποιότητας:</w:t>
            </w:r>
          </w:p>
          <w:p w14:paraId="3A307E07" w14:textId="77777777" w:rsidR="00E00AB5" w:rsidRDefault="00E00AB5" w:rsidP="004A40BE">
            <w:pPr>
              <w:spacing w:after="0"/>
              <w:ind w:firstLine="0"/>
            </w:pPr>
            <w:r w:rsidRPr="00C0331C">
              <w:rPr>
                <w:strike/>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15FA350" w14:textId="77777777" w:rsidR="00E00AB5" w:rsidRPr="00C0331C" w:rsidRDefault="00E00AB5" w:rsidP="004A40BE">
            <w:pPr>
              <w:spacing w:after="0"/>
              <w:ind w:firstLine="0"/>
              <w:rPr>
                <w:strike/>
              </w:rPr>
            </w:pPr>
            <w:r w:rsidRPr="00C0331C">
              <w:rPr>
                <w:strike/>
              </w:rPr>
              <w:t>[……..........................]</w:t>
            </w:r>
          </w:p>
          <w:p w14:paraId="7D092CEB" w14:textId="77777777" w:rsidR="00E00AB5" w:rsidRPr="00C0331C" w:rsidRDefault="00E00AB5" w:rsidP="004A40BE">
            <w:pPr>
              <w:spacing w:after="0"/>
              <w:ind w:firstLine="0"/>
              <w:rPr>
                <w:strike/>
              </w:rPr>
            </w:pPr>
          </w:p>
          <w:p w14:paraId="640D331F" w14:textId="77777777" w:rsidR="00E00AB5" w:rsidRPr="00C0331C" w:rsidRDefault="00E00AB5" w:rsidP="004A40BE">
            <w:pPr>
              <w:spacing w:after="0"/>
              <w:ind w:firstLine="0"/>
              <w:rPr>
                <w:strike/>
              </w:rPr>
            </w:pPr>
          </w:p>
          <w:p w14:paraId="696F20EC" w14:textId="77777777" w:rsidR="004A40BE" w:rsidRPr="00C0331C" w:rsidRDefault="004A40BE" w:rsidP="004A40BE">
            <w:pPr>
              <w:spacing w:after="0"/>
              <w:ind w:firstLine="0"/>
              <w:rPr>
                <w:strike/>
              </w:rPr>
            </w:pPr>
          </w:p>
          <w:p w14:paraId="674EF6D1" w14:textId="77777777" w:rsidR="004A40BE" w:rsidRPr="00C0331C" w:rsidRDefault="004A40BE" w:rsidP="004A40BE">
            <w:pPr>
              <w:spacing w:after="0"/>
              <w:ind w:firstLine="0"/>
              <w:rPr>
                <w:strike/>
              </w:rPr>
            </w:pPr>
          </w:p>
          <w:p w14:paraId="5B5F9E25" w14:textId="77777777" w:rsidR="00E00AB5" w:rsidRDefault="00E00AB5" w:rsidP="004A40BE">
            <w:pPr>
              <w:spacing w:after="0"/>
              <w:ind w:firstLine="0"/>
            </w:pPr>
            <w:r w:rsidRPr="00C0331C">
              <w:rPr>
                <w:strike/>
              </w:rPr>
              <w:t>[……]</w:t>
            </w:r>
          </w:p>
        </w:tc>
      </w:tr>
      <w:tr w:rsidR="00E00AB5" w14:paraId="2F2957F4"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499EE06" w14:textId="77777777" w:rsidR="00E00AB5" w:rsidRPr="00C0331C" w:rsidRDefault="00E00AB5" w:rsidP="004A40BE">
            <w:pPr>
              <w:spacing w:after="0"/>
              <w:ind w:firstLine="0"/>
              <w:rPr>
                <w:strike/>
              </w:rPr>
            </w:pPr>
            <w:r w:rsidRPr="00C0331C">
              <w:rPr>
                <w:strike/>
              </w:rPr>
              <w:t xml:space="preserve">3) Ο οικονομικός φορέας χρησιμοποιεί τον ακόλουθο </w:t>
            </w:r>
            <w:r w:rsidRPr="00C0331C">
              <w:rPr>
                <w:b/>
                <w:strike/>
              </w:rPr>
              <w:t>τεχνικό εξοπλισμό και λαμβάνει τα ακόλουθα μέτρα για την διασφάλιση της ποιότητας</w:t>
            </w:r>
            <w:r w:rsidRPr="00C0331C">
              <w:rPr>
                <w:strike/>
              </w:rPr>
              <w:t xml:space="preserve"> και τα </w:t>
            </w:r>
            <w:r w:rsidRPr="00C0331C">
              <w:rPr>
                <w:b/>
                <w:strike/>
              </w:rPr>
              <w:t>μέσα μελέτης και έρευνας</w:t>
            </w:r>
            <w:r w:rsidRPr="00C0331C">
              <w:rPr>
                <w:strike/>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04D43A9" w14:textId="77777777" w:rsidR="00E00AB5" w:rsidRPr="00C0331C" w:rsidRDefault="00E00AB5" w:rsidP="004A40BE">
            <w:pPr>
              <w:spacing w:after="0"/>
              <w:ind w:firstLine="0"/>
              <w:rPr>
                <w:strike/>
              </w:rPr>
            </w:pPr>
            <w:r w:rsidRPr="00C0331C">
              <w:rPr>
                <w:strike/>
              </w:rPr>
              <w:t>[……]</w:t>
            </w:r>
          </w:p>
        </w:tc>
      </w:tr>
      <w:tr w:rsidR="00E00AB5" w14:paraId="63BA701B"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01FEFE6" w14:textId="77777777" w:rsidR="00E00AB5" w:rsidRDefault="00E00AB5" w:rsidP="004A40BE">
            <w:pPr>
              <w:spacing w:after="0"/>
              <w:ind w:firstLine="0"/>
            </w:pPr>
            <w:r w:rsidRPr="00C0331C">
              <w:rPr>
                <w:strike/>
              </w:rPr>
              <w:t xml:space="preserve">4) Ο οικονομικός φορέας θα μπορεί να εφαρμόσει τα ακόλουθα συστήματα </w:t>
            </w:r>
            <w:r w:rsidRPr="00C0331C">
              <w:rPr>
                <w:b/>
                <w:strike/>
              </w:rPr>
              <w:t>διαχείρισης της αλυσίδας εφοδιασμού</w:t>
            </w:r>
            <w:r w:rsidRPr="00C0331C">
              <w:rPr>
                <w:strike/>
              </w:rPr>
              <w:t xml:space="preserve"> και</w:t>
            </w:r>
            <w:r>
              <w:t xml:space="preserve"> </w:t>
            </w:r>
            <w:r w:rsidRPr="00C0331C">
              <w:rPr>
                <w:strike/>
              </w:rP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44344FD" w14:textId="77777777" w:rsidR="00E00AB5" w:rsidRPr="00C0331C" w:rsidRDefault="00E00AB5" w:rsidP="004A40BE">
            <w:pPr>
              <w:spacing w:after="0"/>
              <w:ind w:firstLine="0"/>
              <w:rPr>
                <w:strike/>
              </w:rPr>
            </w:pPr>
            <w:r w:rsidRPr="00C0331C">
              <w:rPr>
                <w:strike/>
              </w:rPr>
              <w:lastRenderedPageBreak/>
              <w:t>[....……]</w:t>
            </w:r>
          </w:p>
        </w:tc>
      </w:tr>
      <w:tr w:rsidR="00E00AB5" w14:paraId="219C825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26B9F9E" w14:textId="77777777" w:rsidR="00E00AB5" w:rsidRPr="00C0331C" w:rsidRDefault="00E00AB5" w:rsidP="004A40BE">
            <w:pPr>
              <w:spacing w:after="0"/>
              <w:ind w:firstLine="0"/>
              <w:rPr>
                <w:strike/>
              </w:rPr>
            </w:pPr>
            <w:r w:rsidRPr="00C0331C">
              <w:rPr>
                <w:b/>
                <w:i/>
                <w:strike/>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75D721C6" w14:textId="77777777" w:rsidR="00E00AB5" w:rsidRDefault="00E00AB5" w:rsidP="004A40BE">
            <w:pPr>
              <w:spacing w:after="0"/>
              <w:ind w:firstLine="0"/>
            </w:pPr>
            <w:r w:rsidRPr="00C0331C">
              <w:rPr>
                <w:strike/>
              </w:rPr>
              <w:t xml:space="preserve">Ο οικονομικός φορέας </w:t>
            </w:r>
            <w:r w:rsidRPr="00C0331C">
              <w:rPr>
                <w:b/>
                <w:strike/>
              </w:rPr>
              <w:t>θα</w:t>
            </w:r>
            <w:r w:rsidRPr="00C0331C">
              <w:rPr>
                <w:strike/>
              </w:rPr>
              <w:t xml:space="preserve"> επιτρέπει τη διενέργεια </w:t>
            </w:r>
            <w:r w:rsidRPr="00C0331C">
              <w:rPr>
                <w:b/>
                <w:strike/>
              </w:rPr>
              <w:t>ελέγχων</w:t>
            </w:r>
            <w:r w:rsidRPr="00C0331C">
              <w:rPr>
                <w:rStyle w:val="a5"/>
                <w:strike/>
                <w:vertAlign w:val="superscript"/>
              </w:rPr>
              <w:endnoteReference w:id="42"/>
            </w:r>
            <w:r w:rsidRPr="00C0331C">
              <w:rPr>
                <w:strike/>
              </w:rPr>
              <w:t xml:space="preserve"> όσον αφορά το </w:t>
            </w:r>
            <w:r w:rsidRPr="00C0331C">
              <w:rPr>
                <w:b/>
                <w:strike/>
              </w:rPr>
              <w:t>παραγωγικό δυναμικό</w:t>
            </w:r>
            <w:r w:rsidRPr="00C0331C">
              <w:rPr>
                <w:strike/>
              </w:rPr>
              <w:t xml:space="preserve"> ή τις </w:t>
            </w:r>
            <w:r w:rsidRPr="00C0331C">
              <w:rPr>
                <w:b/>
                <w:strike/>
              </w:rPr>
              <w:t>τεχνικές ικανότητες</w:t>
            </w:r>
            <w:r w:rsidRPr="00C0331C">
              <w:rPr>
                <w:strike/>
              </w:rPr>
              <w:t xml:space="preserve"> του οικονομικού φορέα και, εφόσον κρίνεται αναγκαίο, όσον αφορά τα </w:t>
            </w:r>
            <w:r w:rsidRPr="00C0331C">
              <w:rPr>
                <w:b/>
                <w:strike/>
              </w:rPr>
              <w:t>μέσα μελέτης και έρευνας</w:t>
            </w:r>
            <w:r w:rsidRPr="00C0331C">
              <w:rPr>
                <w:strike/>
              </w:rPr>
              <w:t xml:space="preserve"> που αυτός διαθέτει καθώς και τα </w:t>
            </w:r>
            <w:r w:rsidRPr="00C0331C">
              <w:rPr>
                <w:b/>
                <w:strike/>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379DAB" w14:textId="77777777" w:rsidR="00E00AB5" w:rsidRDefault="00E00AB5" w:rsidP="004A40BE">
            <w:pPr>
              <w:snapToGrid w:val="0"/>
              <w:spacing w:after="0"/>
              <w:ind w:firstLine="0"/>
            </w:pPr>
          </w:p>
          <w:p w14:paraId="45A899E3" w14:textId="77777777" w:rsidR="00E00AB5" w:rsidRDefault="00E00AB5" w:rsidP="004A40BE">
            <w:pPr>
              <w:spacing w:after="0"/>
              <w:ind w:firstLine="0"/>
            </w:pPr>
          </w:p>
          <w:p w14:paraId="70248176" w14:textId="77777777" w:rsidR="00E00AB5" w:rsidRDefault="00E00AB5" w:rsidP="004A40BE">
            <w:pPr>
              <w:spacing w:after="0"/>
              <w:ind w:firstLine="0"/>
            </w:pPr>
          </w:p>
          <w:p w14:paraId="43879091" w14:textId="77777777" w:rsidR="004A40BE" w:rsidRDefault="004A40BE" w:rsidP="004A40BE">
            <w:pPr>
              <w:spacing w:after="0"/>
              <w:ind w:firstLine="0"/>
            </w:pPr>
          </w:p>
          <w:p w14:paraId="42C1D887" w14:textId="77777777" w:rsidR="00E00AB5" w:rsidRPr="00C0331C" w:rsidRDefault="00E00AB5" w:rsidP="004A40BE">
            <w:pPr>
              <w:spacing w:after="0"/>
              <w:ind w:firstLine="0"/>
              <w:rPr>
                <w:strike/>
              </w:rPr>
            </w:pPr>
            <w:r w:rsidRPr="00C0331C">
              <w:rPr>
                <w:strike/>
              </w:rPr>
              <w:t>[] Ναι [] Όχι</w:t>
            </w:r>
          </w:p>
        </w:tc>
      </w:tr>
      <w:tr w:rsidR="00E00AB5" w14:paraId="79F6A23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C403E03" w14:textId="77777777" w:rsidR="00E00AB5" w:rsidRPr="00C0331C" w:rsidRDefault="00E00AB5" w:rsidP="004A40BE">
            <w:pPr>
              <w:spacing w:after="0"/>
              <w:ind w:firstLine="0"/>
              <w:rPr>
                <w:strike/>
              </w:rPr>
            </w:pPr>
            <w:r w:rsidRPr="00C0331C">
              <w:rPr>
                <w:strike/>
              </w:rPr>
              <w:t xml:space="preserve">6) Οι ακόλουθοι </w:t>
            </w:r>
            <w:r w:rsidRPr="00C0331C">
              <w:rPr>
                <w:b/>
                <w:strike/>
              </w:rPr>
              <w:t>τίτλοι σπουδών και επαγγελματικών προσόντων</w:t>
            </w:r>
            <w:r w:rsidRPr="00C0331C">
              <w:rPr>
                <w:strike/>
              </w:rPr>
              <w:t xml:space="preserve"> διατίθενται από:</w:t>
            </w:r>
          </w:p>
          <w:p w14:paraId="1797B1BD" w14:textId="77777777" w:rsidR="00E00AB5" w:rsidRPr="00C0331C" w:rsidRDefault="00E00AB5" w:rsidP="004A40BE">
            <w:pPr>
              <w:spacing w:after="0"/>
              <w:ind w:firstLine="0"/>
              <w:rPr>
                <w:b/>
                <w:i/>
                <w:strike/>
              </w:rPr>
            </w:pPr>
            <w:r w:rsidRPr="00C0331C">
              <w:rPr>
                <w:strike/>
              </w:rPr>
              <w:t>α) τον ίδιο τον πάροχο υπηρεσιών ή τον εργολάβο,</w:t>
            </w:r>
          </w:p>
          <w:p w14:paraId="318A5F6D" w14:textId="77777777" w:rsidR="00E00AB5" w:rsidRPr="00C0331C" w:rsidRDefault="00E00AB5" w:rsidP="004A40BE">
            <w:pPr>
              <w:spacing w:after="0"/>
              <w:ind w:firstLine="0"/>
              <w:rPr>
                <w:strike/>
              </w:rPr>
            </w:pPr>
            <w:r w:rsidRPr="00C0331C">
              <w:rPr>
                <w:b/>
                <w:i/>
                <w:strike/>
              </w:rPr>
              <w:t>και/ή</w:t>
            </w:r>
            <w:r w:rsidRPr="00C0331C">
              <w:rPr>
                <w:strike/>
              </w:rPr>
              <w:t xml:space="preserve"> (ανάλογα με τις απαιτήσεις που ορίζονται στη σχετική πρόσκληση ή διακήρυξη ή στα έγγραφα της σύμβασης)</w:t>
            </w:r>
          </w:p>
          <w:p w14:paraId="247BA22E" w14:textId="77777777" w:rsidR="00E00AB5" w:rsidRPr="00C0331C" w:rsidRDefault="00E00AB5" w:rsidP="004A40BE">
            <w:pPr>
              <w:spacing w:after="0"/>
              <w:ind w:firstLine="0"/>
              <w:rPr>
                <w:strike/>
              </w:rPr>
            </w:pPr>
            <w:r w:rsidRPr="00C0331C">
              <w:rPr>
                <w:strike/>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09806D" w14:textId="77777777" w:rsidR="00E00AB5" w:rsidRPr="00C0331C" w:rsidRDefault="00E00AB5" w:rsidP="004A40BE">
            <w:pPr>
              <w:snapToGrid w:val="0"/>
              <w:spacing w:after="0"/>
              <w:ind w:firstLine="0"/>
              <w:rPr>
                <w:strike/>
              </w:rPr>
            </w:pPr>
          </w:p>
          <w:p w14:paraId="2590948A" w14:textId="77777777" w:rsidR="00E00AB5" w:rsidRPr="00C0331C" w:rsidRDefault="00E00AB5" w:rsidP="004A40BE">
            <w:pPr>
              <w:spacing w:after="0"/>
              <w:ind w:firstLine="0"/>
              <w:rPr>
                <w:strike/>
              </w:rPr>
            </w:pPr>
          </w:p>
          <w:p w14:paraId="369F3BCA" w14:textId="77777777" w:rsidR="00E00AB5" w:rsidRPr="00C0331C" w:rsidRDefault="00E00AB5" w:rsidP="004A40BE">
            <w:pPr>
              <w:spacing w:after="0"/>
              <w:ind w:firstLine="0"/>
              <w:rPr>
                <w:strike/>
              </w:rPr>
            </w:pPr>
            <w:r w:rsidRPr="00C0331C">
              <w:rPr>
                <w:strike/>
              </w:rPr>
              <w:t>α)[......................................……]</w:t>
            </w:r>
          </w:p>
          <w:p w14:paraId="15C57D11" w14:textId="77777777" w:rsidR="00E00AB5" w:rsidRPr="00C0331C" w:rsidRDefault="00E00AB5" w:rsidP="004A40BE">
            <w:pPr>
              <w:spacing w:after="0"/>
              <w:ind w:firstLine="0"/>
              <w:rPr>
                <w:strike/>
              </w:rPr>
            </w:pPr>
          </w:p>
          <w:p w14:paraId="545BAFFE" w14:textId="77777777" w:rsidR="00E00AB5" w:rsidRPr="00C0331C" w:rsidRDefault="00E00AB5" w:rsidP="004A40BE">
            <w:pPr>
              <w:spacing w:after="0"/>
              <w:ind w:firstLine="0"/>
              <w:rPr>
                <w:strike/>
              </w:rPr>
            </w:pPr>
          </w:p>
          <w:p w14:paraId="5C7B93AA" w14:textId="77777777" w:rsidR="00E00AB5" w:rsidRPr="00C0331C" w:rsidRDefault="00E00AB5" w:rsidP="004A40BE">
            <w:pPr>
              <w:spacing w:after="0"/>
              <w:ind w:firstLine="0"/>
              <w:rPr>
                <w:strike/>
              </w:rPr>
            </w:pPr>
          </w:p>
          <w:p w14:paraId="0BDCCC49" w14:textId="77777777" w:rsidR="004A40BE" w:rsidRPr="00C0331C" w:rsidRDefault="004A40BE" w:rsidP="004A40BE">
            <w:pPr>
              <w:spacing w:after="0"/>
              <w:ind w:firstLine="0"/>
              <w:rPr>
                <w:strike/>
              </w:rPr>
            </w:pPr>
          </w:p>
          <w:p w14:paraId="3095B2BC" w14:textId="77777777" w:rsidR="00E00AB5" w:rsidRPr="00C0331C" w:rsidRDefault="00E00AB5" w:rsidP="004A40BE">
            <w:pPr>
              <w:spacing w:after="0"/>
              <w:ind w:firstLine="0"/>
              <w:rPr>
                <w:strike/>
              </w:rPr>
            </w:pPr>
            <w:r w:rsidRPr="00C0331C">
              <w:rPr>
                <w:strike/>
              </w:rPr>
              <w:t>β) [……]</w:t>
            </w:r>
          </w:p>
        </w:tc>
      </w:tr>
      <w:tr w:rsidR="00E00AB5" w14:paraId="5D00BE91"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5B95872" w14:textId="77777777" w:rsidR="00E00AB5" w:rsidRPr="00C0331C" w:rsidRDefault="00E00AB5" w:rsidP="004A40BE">
            <w:pPr>
              <w:spacing w:after="0"/>
              <w:ind w:firstLine="0"/>
              <w:rPr>
                <w:strike/>
              </w:rPr>
            </w:pPr>
            <w:r w:rsidRPr="00C0331C">
              <w:rPr>
                <w:strike/>
              </w:rPr>
              <w:t xml:space="preserve">7) Ο οικονομικός φορέας θα μπορεί να εφαρμόζει τα ακόλουθα </w:t>
            </w:r>
            <w:r w:rsidRPr="00C0331C">
              <w:rPr>
                <w:b/>
                <w:strike/>
              </w:rPr>
              <w:t>μέτρα περιβαλλοντικής διαχείρισης</w:t>
            </w:r>
            <w:r w:rsidRPr="00C0331C">
              <w:rPr>
                <w:strike/>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282BFB1" w14:textId="77777777" w:rsidR="00E00AB5" w:rsidRPr="00C0331C" w:rsidRDefault="00E00AB5" w:rsidP="004A40BE">
            <w:pPr>
              <w:spacing w:after="0"/>
              <w:ind w:firstLine="0"/>
              <w:rPr>
                <w:strike/>
              </w:rPr>
            </w:pPr>
            <w:r w:rsidRPr="00C0331C">
              <w:rPr>
                <w:strike/>
              </w:rPr>
              <w:t>[……]</w:t>
            </w:r>
          </w:p>
        </w:tc>
      </w:tr>
      <w:tr w:rsidR="00E00AB5" w14:paraId="4B48E626"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009BB5A5" w14:textId="77777777" w:rsidR="00E00AB5" w:rsidRPr="00C0331C" w:rsidRDefault="00E00AB5" w:rsidP="004A40BE">
            <w:pPr>
              <w:spacing w:after="0"/>
              <w:ind w:firstLine="0"/>
              <w:rPr>
                <w:strike/>
              </w:rPr>
            </w:pPr>
            <w:r w:rsidRPr="00C0331C">
              <w:rPr>
                <w:strike/>
              </w:rPr>
              <w:t xml:space="preserve">8) Το </w:t>
            </w:r>
            <w:r w:rsidRPr="00C0331C">
              <w:rPr>
                <w:b/>
                <w:bCs/>
                <w:strike/>
              </w:rPr>
              <w:t xml:space="preserve">μέσο ετήσιο εργατοϋπαλληλικό δυναμικό </w:t>
            </w:r>
            <w:r w:rsidRPr="00C0331C">
              <w:rPr>
                <w:strike/>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0941CCE" w14:textId="77777777" w:rsidR="00E00AB5" w:rsidRPr="00C0331C" w:rsidRDefault="00E00AB5" w:rsidP="004A40BE">
            <w:pPr>
              <w:spacing w:after="0"/>
              <w:ind w:firstLine="0"/>
              <w:rPr>
                <w:strike/>
              </w:rPr>
            </w:pPr>
            <w:r w:rsidRPr="00C0331C">
              <w:rPr>
                <w:strike/>
              </w:rPr>
              <w:t xml:space="preserve">Έτος, μέσο ετήσιο εργατοϋπαλληλικό προσωπικό: </w:t>
            </w:r>
          </w:p>
          <w:p w14:paraId="7D220EEF" w14:textId="77777777" w:rsidR="00E00AB5" w:rsidRPr="00C0331C" w:rsidRDefault="00E00AB5" w:rsidP="004A40BE">
            <w:pPr>
              <w:spacing w:after="0"/>
              <w:ind w:firstLine="0"/>
              <w:rPr>
                <w:strike/>
              </w:rPr>
            </w:pPr>
            <w:r w:rsidRPr="00C0331C">
              <w:rPr>
                <w:strike/>
              </w:rPr>
              <w:t xml:space="preserve">[........], [.........] </w:t>
            </w:r>
          </w:p>
          <w:p w14:paraId="1EA3D532" w14:textId="77777777" w:rsidR="00E00AB5" w:rsidRPr="00C0331C" w:rsidRDefault="00E00AB5" w:rsidP="004A40BE">
            <w:pPr>
              <w:spacing w:after="0"/>
              <w:ind w:firstLine="0"/>
              <w:rPr>
                <w:strike/>
              </w:rPr>
            </w:pPr>
            <w:r w:rsidRPr="00C0331C">
              <w:rPr>
                <w:strike/>
              </w:rPr>
              <w:t xml:space="preserve">[........], [.........] </w:t>
            </w:r>
          </w:p>
          <w:p w14:paraId="0E36A813" w14:textId="77777777" w:rsidR="00E00AB5" w:rsidRPr="00C0331C" w:rsidRDefault="00E00AB5" w:rsidP="004A40BE">
            <w:pPr>
              <w:spacing w:after="0"/>
              <w:ind w:firstLine="0"/>
              <w:rPr>
                <w:strike/>
              </w:rPr>
            </w:pPr>
            <w:r w:rsidRPr="00C0331C">
              <w:rPr>
                <w:strike/>
              </w:rPr>
              <w:t xml:space="preserve">[........], [.........] </w:t>
            </w:r>
          </w:p>
          <w:p w14:paraId="61DA8A43" w14:textId="77777777" w:rsidR="00E00AB5" w:rsidRPr="00C0331C" w:rsidRDefault="00E00AB5" w:rsidP="004A40BE">
            <w:pPr>
              <w:spacing w:after="0"/>
              <w:ind w:firstLine="0"/>
              <w:rPr>
                <w:strike/>
              </w:rPr>
            </w:pPr>
            <w:r w:rsidRPr="00C0331C">
              <w:rPr>
                <w:strike/>
              </w:rPr>
              <w:t>Έτος, αριθμός διευθυντικών στελεχών:</w:t>
            </w:r>
          </w:p>
          <w:p w14:paraId="17F7105F" w14:textId="77777777" w:rsidR="00E00AB5" w:rsidRPr="00C0331C" w:rsidRDefault="00E00AB5" w:rsidP="004A40BE">
            <w:pPr>
              <w:spacing w:after="0"/>
              <w:ind w:firstLine="0"/>
              <w:rPr>
                <w:strike/>
              </w:rPr>
            </w:pPr>
            <w:r w:rsidRPr="00C0331C">
              <w:rPr>
                <w:strike/>
              </w:rPr>
              <w:t xml:space="preserve">[........], [.........] </w:t>
            </w:r>
          </w:p>
          <w:p w14:paraId="7C3BD2CB" w14:textId="77777777" w:rsidR="00E00AB5" w:rsidRPr="00C0331C" w:rsidRDefault="00E00AB5" w:rsidP="004A40BE">
            <w:pPr>
              <w:spacing w:after="0"/>
              <w:ind w:firstLine="0"/>
              <w:rPr>
                <w:strike/>
              </w:rPr>
            </w:pPr>
            <w:r w:rsidRPr="00C0331C">
              <w:rPr>
                <w:strike/>
              </w:rPr>
              <w:t xml:space="preserve">[........], [.........] </w:t>
            </w:r>
          </w:p>
          <w:p w14:paraId="1E129E20" w14:textId="77777777" w:rsidR="00E00AB5" w:rsidRPr="00C0331C" w:rsidRDefault="00E00AB5" w:rsidP="004A40BE">
            <w:pPr>
              <w:spacing w:after="0"/>
              <w:ind w:firstLine="0"/>
              <w:rPr>
                <w:strike/>
              </w:rPr>
            </w:pPr>
            <w:r w:rsidRPr="00C0331C">
              <w:rPr>
                <w:strike/>
              </w:rPr>
              <w:t xml:space="preserve">[........], [.........] </w:t>
            </w:r>
          </w:p>
        </w:tc>
      </w:tr>
      <w:tr w:rsidR="00E00AB5" w14:paraId="7C3067F1" w14:textId="77777777" w:rsidTr="004834F1">
        <w:trPr>
          <w:jc w:val="center"/>
        </w:trPr>
        <w:tc>
          <w:tcPr>
            <w:tcW w:w="4479" w:type="dxa"/>
            <w:tcBorders>
              <w:left w:val="single" w:sz="4" w:space="0" w:color="000000"/>
              <w:bottom w:val="single" w:sz="4" w:space="0" w:color="000000"/>
            </w:tcBorders>
            <w:shd w:val="clear" w:color="auto" w:fill="auto"/>
          </w:tcPr>
          <w:p w14:paraId="46B2264E" w14:textId="77777777" w:rsidR="00E00AB5" w:rsidRPr="00C0331C" w:rsidRDefault="00E00AB5" w:rsidP="004A40BE">
            <w:pPr>
              <w:spacing w:after="0"/>
              <w:ind w:firstLine="0"/>
              <w:rPr>
                <w:strike/>
              </w:rPr>
            </w:pPr>
            <w:r w:rsidRPr="00C0331C">
              <w:rPr>
                <w:strike/>
              </w:rPr>
              <w:t xml:space="preserve">9) Ο οικονομικός φορέας θα έχει στη διάθεσή του τα ακόλουθα </w:t>
            </w:r>
            <w:r w:rsidRPr="00C0331C">
              <w:rPr>
                <w:b/>
                <w:strike/>
              </w:rPr>
              <w:t xml:space="preserve">μηχανήματα, εγκαταστάσεις και τεχνικό εξοπλισμό </w:t>
            </w:r>
            <w:r w:rsidRPr="00C0331C">
              <w:rPr>
                <w:strike/>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3B746AC2" w14:textId="77777777" w:rsidR="00E00AB5" w:rsidRPr="00C0331C" w:rsidRDefault="00E00AB5" w:rsidP="004A40BE">
            <w:pPr>
              <w:spacing w:after="0"/>
              <w:ind w:firstLine="0"/>
              <w:rPr>
                <w:strike/>
              </w:rPr>
            </w:pPr>
            <w:r w:rsidRPr="00C0331C">
              <w:rPr>
                <w:strike/>
              </w:rPr>
              <w:t>[……]</w:t>
            </w:r>
          </w:p>
        </w:tc>
      </w:tr>
      <w:tr w:rsidR="00E00AB5" w14:paraId="39BDE9D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8109617" w14:textId="77777777" w:rsidR="00E00AB5" w:rsidRPr="00C0331C" w:rsidRDefault="00E00AB5" w:rsidP="004A40BE">
            <w:pPr>
              <w:spacing w:after="0"/>
              <w:ind w:firstLine="0"/>
              <w:rPr>
                <w:strike/>
              </w:rPr>
            </w:pPr>
            <w:r w:rsidRPr="00C0331C">
              <w:rPr>
                <w:strike/>
              </w:rPr>
              <w:t xml:space="preserve">10) Ο οικονομικός φορέας </w:t>
            </w:r>
            <w:r w:rsidRPr="00C0331C">
              <w:rPr>
                <w:b/>
                <w:strike/>
              </w:rPr>
              <w:t>προτίθεται, να αναθέσει σε τρίτους υπό μορφή υπεργολαβίας</w:t>
            </w:r>
            <w:r w:rsidRPr="00C0331C">
              <w:rPr>
                <w:rStyle w:val="a5"/>
                <w:strike/>
                <w:vertAlign w:val="superscript"/>
              </w:rPr>
              <w:endnoteReference w:id="43"/>
            </w:r>
            <w:r w:rsidRPr="00C0331C">
              <w:rPr>
                <w:strike/>
              </w:rPr>
              <w:t xml:space="preserve"> το ακόλουθο</w:t>
            </w:r>
            <w:r w:rsidRPr="00C0331C">
              <w:rPr>
                <w:b/>
                <w:strike/>
              </w:rPr>
              <w:t xml:space="preserve"> τμήμα (δηλ. ποσοστό)</w:t>
            </w:r>
            <w:r w:rsidRPr="00C0331C">
              <w:rPr>
                <w:strike/>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F5ACED7" w14:textId="77777777" w:rsidR="00E00AB5" w:rsidRPr="00C0331C" w:rsidRDefault="00E00AB5" w:rsidP="004A40BE">
            <w:pPr>
              <w:spacing w:after="0"/>
              <w:ind w:firstLine="0"/>
              <w:rPr>
                <w:strike/>
              </w:rPr>
            </w:pPr>
            <w:r w:rsidRPr="00C0331C">
              <w:rPr>
                <w:strike/>
              </w:rPr>
              <w:t>[....……]</w:t>
            </w:r>
          </w:p>
        </w:tc>
      </w:tr>
      <w:tr w:rsidR="00E00AB5" w14:paraId="47E23CAD"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5BFDD5A" w14:textId="77777777" w:rsidR="00E00AB5" w:rsidRPr="00C0331C" w:rsidRDefault="00E00AB5" w:rsidP="004A40BE">
            <w:pPr>
              <w:spacing w:after="0"/>
              <w:ind w:firstLine="0"/>
              <w:rPr>
                <w:strike/>
              </w:rPr>
            </w:pPr>
            <w:r w:rsidRPr="00C0331C">
              <w:rPr>
                <w:strike/>
              </w:rPr>
              <w:t xml:space="preserve">11) Για </w:t>
            </w:r>
            <w:r w:rsidRPr="00C0331C">
              <w:rPr>
                <w:b/>
                <w:i/>
                <w:strike/>
              </w:rPr>
              <w:t xml:space="preserve">δημόσιες συμβάσεις προμηθειών </w:t>
            </w:r>
            <w:r w:rsidRPr="00C0331C">
              <w:rPr>
                <w:strike/>
              </w:rPr>
              <w:t>:</w:t>
            </w:r>
          </w:p>
          <w:p w14:paraId="6C9BAB25" w14:textId="77777777" w:rsidR="00E00AB5" w:rsidRPr="00C0331C" w:rsidRDefault="00E00AB5" w:rsidP="004A40BE">
            <w:pPr>
              <w:spacing w:after="0"/>
              <w:ind w:firstLine="0"/>
              <w:rPr>
                <w:strike/>
              </w:rPr>
            </w:pPr>
            <w:r w:rsidRPr="00C0331C">
              <w:rPr>
                <w:strike/>
              </w:rPr>
              <w:t xml:space="preserve">Ο οικονομικός φορέας θα παράσχει τα απαιτούμενα δείγματα, περιγραφές ή φωτογραφίες των προϊόντων που θα </w:t>
            </w:r>
            <w:r w:rsidRPr="00C0331C">
              <w:rPr>
                <w:strike/>
              </w:rPr>
              <w:lastRenderedPageBreak/>
              <w:t>προμηθεύσει, τα οποία δεν χρειάζεται να συνοδεύονται από πιστοποιητικά γνησιότητας·</w:t>
            </w:r>
          </w:p>
          <w:p w14:paraId="2B01A866" w14:textId="77777777" w:rsidR="00E00AB5" w:rsidRPr="00C0331C" w:rsidRDefault="00E00AB5" w:rsidP="004A40BE">
            <w:pPr>
              <w:spacing w:after="0"/>
              <w:ind w:firstLine="0"/>
              <w:rPr>
                <w:i/>
                <w:strike/>
              </w:rPr>
            </w:pPr>
            <w:r w:rsidRPr="00C0331C">
              <w:rPr>
                <w:strike/>
              </w:rPr>
              <w:t>Κατά περίπτωση, ο οικονομικός φορέας δηλώνει περαιτέρω ότι θα προσκομίσει τα απαιτούμενα πιστοποιητικά γνησιότητας.</w:t>
            </w:r>
          </w:p>
          <w:p w14:paraId="79A61191" w14:textId="77777777" w:rsidR="00E00AB5" w:rsidRPr="00C0331C" w:rsidRDefault="00E00AB5" w:rsidP="004A40BE">
            <w:pPr>
              <w:spacing w:after="0"/>
              <w:ind w:firstLine="0"/>
              <w:rPr>
                <w:strike/>
              </w:rPr>
            </w:pPr>
            <w:r w:rsidRPr="00C0331C">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FCD093" w14:textId="77777777" w:rsidR="00E00AB5" w:rsidRPr="00C0331C" w:rsidRDefault="00E00AB5" w:rsidP="004A40BE">
            <w:pPr>
              <w:snapToGrid w:val="0"/>
              <w:spacing w:after="0"/>
              <w:ind w:firstLine="0"/>
              <w:rPr>
                <w:strike/>
              </w:rPr>
            </w:pPr>
          </w:p>
          <w:p w14:paraId="67DA7CA1" w14:textId="77777777" w:rsidR="00E00AB5" w:rsidRPr="00C0331C" w:rsidRDefault="00E00AB5" w:rsidP="004A40BE">
            <w:pPr>
              <w:spacing w:after="0"/>
              <w:ind w:firstLine="0"/>
              <w:rPr>
                <w:strike/>
              </w:rPr>
            </w:pPr>
            <w:r w:rsidRPr="00C0331C">
              <w:rPr>
                <w:strike/>
              </w:rPr>
              <w:t>[] Ναι [] Όχι</w:t>
            </w:r>
          </w:p>
          <w:p w14:paraId="43EC159D" w14:textId="77777777" w:rsidR="00E00AB5" w:rsidRPr="00C0331C" w:rsidRDefault="00E00AB5" w:rsidP="004A40BE">
            <w:pPr>
              <w:spacing w:after="0"/>
              <w:ind w:firstLine="0"/>
              <w:rPr>
                <w:strike/>
              </w:rPr>
            </w:pPr>
          </w:p>
          <w:p w14:paraId="5305FBCE" w14:textId="77777777" w:rsidR="004A40BE" w:rsidRPr="00C0331C" w:rsidRDefault="004A40BE" w:rsidP="004A40BE">
            <w:pPr>
              <w:spacing w:after="0"/>
              <w:ind w:firstLine="0"/>
              <w:rPr>
                <w:strike/>
              </w:rPr>
            </w:pPr>
          </w:p>
          <w:p w14:paraId="2799EA86" w14:textId="77777777" w:rsidR="004A40BE" w:rsidRPr="00C0331C" w:rsidRDefault="004A40BE" w:rsidP="004A40BE">
            <w:pPr>
              <w:spacing w:after="0"/>
              <w:ind w:firstLine="0"/>
              <w:rPr>
                <w:strike/>
              </w:rPr>
            </w:pPr>
          </w:p>
          <w:p w14:paraId="56C6E49B" w14:textId="77777777" w:rsidR="004A40BE" w:rsidRPr="00C0331C" w:rsidRDefault="004A40BE" w:rsidP="004A40BE">
            <w:pPr>
              <w:spacing w:after="0"/>
              <w:ind w:firstLine="0"/>
              <w:rPr>
                <w:strike/>
              </w:rPr>
            </w:pPr>
          </w:p>
          <w:p w14:paraId="273CE48E" w14:textId="77777777" w:rsidR="004A40BE" w:rsidRPr="00C0331C" w:rsidRDefault="004A40BE" w:rsidP="004A40BE">
            <w:pPr>
              <w:spacing w:after="0"/>
              <w:ind w:firstLine="0"/>
              <w:rPr>
                <w:strike/>
              </w:rPr>
            </w:pPr>
          </w:p>
          <w:p w14:paraId="6618D1AF" w14:textId="77777777" w:rsidR="00E00AB5" w:rsidRPr="00C0331C" w:rsidRDefault="00E00AB5" w:rsidP="004A40BE">
            <w:pPr>
              <w:spacing w:after="0"/>
              <w:ind w:firstLine="0"/>
              <w:rPr>
                <w:i/>
                <w:strike/>
              </w:rPr>
            </w:pPr>
            <w:r w:rsidRPr="00C0331C">
              <w:rPr>
                <w:strike/>
              </w:rPr>
              <w:t>[] Ναι [] Όχι</w:t>
            </w:r>
          </w:p>
          <w:p w14:paraId="613105F5" w14:textId="77777777" w:rsidR="00E00AB5" w:rsidRPr="00C0331C" w:rsidRDefault="00E00AB5" w:rsidP="004A40BE">
            <w:pPr>
              <w:spacing w:after="0"/>
              <w:ind w:firstLine="0"/>
              <w:rPr>
                <w:i/>
                <w:strike/>
              </w:rPr>
            </w:pPr>
          </w:p>
          <w:p w14:paraId="30BE6A9C" w14:textId="77777777" w:rsidR="00E00AB5" w:rsidRPr="00C0331C" w:rsidRDefault="00E00AB5" w:rsidP="004A40BE">
            <w:pPr>
              <w:spacing w:after="0"/>
              <w:ind w:firstLine="0"/>
              <w:rPr>
                <w:i/>
                <w:strike/>
              </w:rPr>
            </w:pPr>
          </w:p>
          <w:p w14:paraId="140CBE03" w14:textId="77777777" w:rsidR="00E00AB5" w:rsidRPr="00C0331C" w:rsidRDefault="00E00AB5" w:rsidP="004A40BE">
            <w:pPr>
              <w:spacing w:after="0"/>
              <w:ind w:firstLine="0"/>
              <w:rPr>
                <w:strike/>
              </w:rPr>
            </w:pPr>
            <w:r w:rsidRPr="00C0331C">
              <w:rPr>
                <w:i/>
                <w:strike/>
              </w:rPr>
              <w:t>(διαδικτυακή διεύθυνση, αρχή ή φορέας έκδοσης, επακριβή στοιχεία αναφοράς των εγγράφων): [……][……][……]</w:t>
            </w:r>
          </w:p>
        </w:tc>
      </w:tr>
      <w:tr w:rsidR="00E00AB5" w14:paraId="67674D03"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D3E8C8B" w14:textId="77777777" w:rsidR="00E00AB5" w:rsidRPr="00C0331C" w:rsidRDefault="00E00AB5" w:rsidP="004A40BE">
            <w:pPr>
              <w:spacing w:after="0"/>
              <w:ind w:firstLine="0"/>
              <w:rPr>
                <w:strike/>
              </w:rPr>
            </w:pPr>
            <w:r w:rsidRPr="00C0331C">
              <w:rPr>
                <w:strike/>
              </w:rPr>
              <w:lastRenderedPageBreak/>
              <w:t xml:space="preserve">12) Για </w:t>
            </w:r>
            <w:r w:rsidRPr="00C0331C">
              <w:rPr>
                <w:b/>
                <w:i/>
                <w:strike/>
              </w:rPr>
              <w:t>δημόσιες συμβάσεις προμηθειών</w:t>
            </w:r>
            <w:r w:rsidRPr="00C0331C">
              <w:rPr>
                <w:strike/>
              </w:rPr>
              <w:t>:</w:t>
            </w:r>
          </w:p>
          <w:p w14:paraId="73A28636" w14:textId="77777777" w:rsidR="00E00AB5" w:rsidRPr="00C0331C" w:rsidRDefault="00E00AB5" w:rsidP="004A40BE">
            <w:pPr>
              <w:spacing w:after="0"/>
              <w:ind w:firstLine="0"/>
              <w:rPr>
                <w:b/>
                <w:strike/>
              </w:rPr>
            </w:pPr>
            <w:r w:rsidRPr="00C0331C">
              <w:rPr>
                <w:strike/>
              </w:rPr>
              <w:t xml:space="preserve">Μπορεί ο οικονομικός φορέας να προσκομίσει τα απαιτούμενα </w:t>
            </w:r>
            <w:r w:rsidRPr="00C0331C">
              <w:rPr>
                <w:b/>
                <w:strike/>
              </w:rPr>
              <w:t>πιστοποιητικά</w:t>
            </w:r>
            <w:r w:rsidRPr="00C0331C">
              <w:rPr>
                <w:strike/>
              </w:rPr>
              <w:t xml:space="preserve"> που έχουν εκδοθεί από επίσημα </w:t>
            </w:r>
            <w:r w:rsidRPr="00C0331C">
              <w:rPr>
                <w:b/>
                <w:strike/>
              </w:rPr>
              <w:t>ινστιτούτα ελέγχου ποιότητας</w:t>
            </w:r>
            <w:r w:rsidRPr="00C0331C">
              <w:rPr>
                <w:strike/>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3D03BE07" w14:textId="77777777" w:rsidR="00E00AB5" w:rsidRPr="00C0331C" w:rsidRDefault="00E00AB5" w:rsidP="004A40BE">
            <w:pPr>
              <w:spacing w:after="0"/>
              <w:ind w:firstLine="0"/>
              <w:rPr>
                <w:i/>
                <w:strike/>
              </w:rPr>
            </w:pPr>
            <w:r w:rsidRPr="00C0331C">
              <w:rPr>
                <w:b/>
                <w:strike/>
              </w:rPr>
              <w:t>Εάν όχι</w:t>
            </w:r>
            <w:r w:rsidRPr="00C0331C">
              <w:rPr>
                <w:strike/>
              </w:rPr>
              <w:t>, εξηγήστε τους λόγους και αναφέρετε ποια άλλα αποδεικτικά μέσα μπορούν να προσκομιστούν:</w:t>
            </w:r>
          </w:p>
          <w:p w14:paraId="539DE87C" w14:textId="77777777" w:rsidR="00E00AB5" w:rsidRPr="00C0331C" w:rsidRDefault="00E00AB5" w:rsidP="004A40BE">
            <w:pPr>
              <w:spacing w:after="0"/>
              <w:ind w:firstLine="0"/>
              <w:rPr>
                <w:strike/>
              </w:rPr>
            </w:pPr>
            <w:r w:rsidRPr="00C0331C">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BECC3FF" w14:textId="77777777" w:rsidR="00E00AB5" w:rsidRPr="00C0331C" w:rsidRDefault="00E00AB5" w:rsidP="004A40BE">
            <w:pPr>
              <w:snapToGrid w:val="0"/>
              <w:spacing w:after="0"/>
              <w:ind w:firstLine="0"/>
              <w:rPr>
                <w:strike/>
              </w:rPr>
            </w:pPr>
          </w:p>
          <w:p w14:paraId="7527FD80" w14:textId="77777777" w:rsidR="00E00AB5" w:rsidRPr="00C0331C" w:rsidRDefault="00E00AB5" w:rsidP="004A40BE">
            <w:pPr>
              <w:spacing w:after="0"/>
              <w:ind w:firstLine="0"/>
              <w:rPr>
                <w:strike/>
              </w:rPr>
            </w:pPr>
            <w:r w:rsidRPr="00C0331C">
              <w:rPr>
                <w:strike/>
              </w:rPr>
              <w:t>[] Ναι [] Όχι</w:t>
            </w:r>
          </w:p>
          <w:p w14:paraId="1A351F0C" w14:textId="77777777" w:rsidR="00E00AB5" w:rsidRPr="00C0331C" w:rsidRDefault="00E00AB5" w:rsidP="004A40BE">
            <w:pPr>
              <w:spacing w:after="0"/>
              <w:ind w:firstLine="0"/>
              <w:rPr>
                <w:strike/>
              </w:rPr>
            </w:pPr>
          </w:p>
          <w:p w14:paraId="02F4D978" w14:textId="77777777" w:rsidR="00E00AB5" w:rsidRPr="00C0331C" w:rsidRDefault="00E00AB5" w:rsidP="004A40BE">
            <w:pPr>
              <w:spacing w:after="0"/>
              <w:ind w:firstLine="0"/>
              <w:rPr>
                <w:strike/>
              </w:rPr>
            </w:pPr>
          </w:p>
          <w:p w14:paraId="0647765D" w14:textId="77777777" w:rsidR="00E00AB5" w:rsidRPr="00C0331C" w:rsidRDefault="00E00AB5" w:rsidP="004A40BE">
            <w:pPr>
              <w:spacing w:after="0"/>
              <w:ind w:firstLine="0"/>
              <w:rPr>
                <w:strike/>
              </w:rPr>
            </w:pPr>
          </w:p>
          <w:p w14:paraId="7E946FE0" w14:textId="77777777" w:rsidR="00E00AB5" w:rsidRPr="00C0331C" w:rsidRDefault="00E00AB5" w:rsidP="004A40BE">
            <w:pPr>
              <w:spacing w:after="0"/>
              <w:ind w:firstLine="0"/>
              <w:rPr>
                <w:strike/>
              </w:rPr>
            </w:pPr>
          </w:p>
          <w:p w14:paraId="1F94EE03" w14:textId="77777777" w:rsidR="00E00AB5" w:rsidRPr="00C0331C" w:rsidRDefault="00E00AB5" w:rsidP="004A40BE">
            <w:pPr>
              <w:spacing w:after="0"/>
              <w:ind w:firstLine="0"/>
              <w:rPr>
                <w:strike/>
              </w:rPr>
            </w:pPr>
          </w:p>
          <w:p w14:paraId="2F7BA735" w14:textId="77777777" w:rsidR="00E00AB5" w:rsidRPr="00C0331C" w:rsidRDefault="00E00AB5" w:rsidP="004A40BE">
            <w:pPr>
              <w:spacing w:after="0"/>
              <w:ind w:firstLine="0"/>
              <w:rPr>
                <w:strike/>
              </w:rPr>
            </w:pPr>
          </w:p>
          <w:p w14:paraId="35CA65FC" w14:textId="77777777" w:rsidR="00E00AB5" w:rsidRPr="00C0331C" w:rsidRDefault="00E00AB5" w:rsidP="004A40BE">
            <w:pPr>
              <w:spacing w:after="0"/>
              <w:ind w:firstLine="0"/>
              <w:rPr>
                <w:strike/>
              </w:rPr>
            </w:pPr>
          </w:p>
          <w:p w14:paraId="30B74432" w14:textId="77777777" w:rsidR="00E00AB5" w:rsidRPr="00C0331C" w:rsidRDefault="00E00AB5" w:rsidP="004A40BE">
            <w:pPr>
              <w:spacing w:after="0"/>
              <w:ind w:firstLine="0"/>
              <w:rPr>
                <w:strike/>
              </w:rPr>
            </w:pPr>
          </w:p>
          <w:p w14:paraId="01C00F3B" w14:textId="77777777" w:rsidR="004A40BE" w:rsidRPr="00C0331C" w:rsidRDefault="004A40BE" w:rsidP="004A40BE">
            <w:pPr>
              <w:spacing w:after="0"/>
              <w:ind w:firstLine="0"/>
              <w:rPr>
                <w:strike/>
              </w:rPr>
            </w:pPr>
          </w:p>
          <w:p w14:paraId="4014EE79" w14:textId="77777777" w:rsidR="004A40BE" w:rsidRPr="00C0331C" w:rsidRDefault="004A40BE" w:rsidP="004A40BE">
            <w:pPr>
              <w:spacing w:after="0"/>
              <w:ind w:firstLine="0"/>
              <w:rPr>
                <w:strike/>
              </w:rPr>
            </w:pPr>
          </w:p>
          <w:p w14:paraId="7E0D7FF5" w14:textId="77777777" w:rsidR="00E00AB5" w:rsidRPr="00C0331C" w:rsidRDefault="00E00AB5" w:rsidP="004A40BE">
            <w:pPr>
              <w:spacing w:after="0"/>
              <w:ind w:firstLine="0"/>
              <w:rPr>
                <w:strike/>
              </w:rPr>
            </w:pPr>
            <w:r w:rsidRPr="00C0331C">
              <w:rPr>
                <w:strike/>
              </w:rPr>
              <w:t>[….............................................]</w:t>
            </w:r>
          </w:p>
          <w:p w14:paraId="66F2CF57" w14:textId="77777777" w:rsidR="00E00AB5" w:rsidRPr="00C0331C" w:rsidRDefault="00E00AB5" w:rsidP="004A40BE">
            <w:pPr>
              <w:spacing w:after="0"/>
              <w:ind w:firstLine="0"/>
              <w:rPr>
                <w:strike/>
              </w:rPr>
            </w:pPr>
          </w:p>
          <w:p w14:paraId="0C0927D5" w14:textId="77777777" w:rsidR="004A40BE" w:rsidRPr="00C0331C" w:rsidRDefault="004A40BE" w:rsidP="004A40BE">
            <w:pPr>
              <w:spacing w:after="0"/>
              <w:ind w:firstLine="0"/>
              <w:rPr>
                <w:i/>
                <w:strike/>
              </w:rPr>
            </w:pPr>
          </w:p>
          <w:p w14:paraId="5649C715" w14:textId="77777777" w:rsidR="00E00AB5" w:rsidRPr="00C0331C" w:rsidRDefault="00E00AB5" w:rsidP="004A40BE">
            <w:pPr>
              <w:spacing w:after="0"/>
              <w:ind w:firstLine="0"/>
              <w:rPr>
                <w:strike/>
              </w:rPr>
            </w:pPr>
            <w:r w:rsidRPr="00C0331C">
              <w:rPr>
                <w:i/>
                <w:strike/>
              </w:rPr>
              <w:t>(διαδικτυακή διεύθυνση, αρχή ή φορέας έκδοσης, επακριβή στοιχεία αναφοράς των εγγράφων): [……][……][……]</w:t>
            </w:r>
          </w:p>
        </w:tc>
      </w:tr>
    </w:tbl>
    <w:p w14:paraId="01026ADF" w14:textId="77777777" w:rsidR="00E00AB5" w:rsidRDefault="00E00AB5">
      <w:pPr>
        <w:pStyle w:val="SectionTitle"/>
        <w:ind w:firstLine="0"/>
      </w:pPr>
    </w:p>
    <w:p w14:paraId="54CAAD60" w14:textId="77777777" w:rsidR="00E00AB5" w:rsidRDefault="00E00AB5">
      <w:pPr>
        <w:jc w:val="center"/>
        <w:rPr>
          <w:b/>
          <w:bCs/>
        </w:rPr>
      </w:pPr>
    </w:p>
    <w:p w14:paraId="7E6A16D6" w14:textId="77777777"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14:paraId="46FB08AD"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14:paraId="76A20B70"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2788B548" w14:textId="77777777"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9F5C3B" w14:textId="77777777" w:rsidR="00E00AB5" w:rsidRDefault="00E00AB5" w:rsidP="004A40BE">
            <w:pPr>
              <w:spacing w:after="0"/>
              <w:ind w:firstLine="0"/>
            </w:pPr>
            <w:r>
              <w:rPr>
                <w:b/>
                <w:i/>
              </w:rPr>
              <w:t>Απάντηση:</w:t>
            </w:r>
          </w:p>
        </w:tc>
      </w:tr>
      <w:tr w:rsidR="00E00AB5" w14:paraId="65ADC88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419DB6E2" w14:textId="77777777" w:rsidR="00E00AB5" w:rsidRPr="00C0331C" w:rsidRDefault="00E00AB5" w:rsidP="004A40BE">
            <w:pPr>
              <w:spacing w:after="0"/>
              <w:ind w:firstLine="0"/>
              <w:rPr>
                <w:b/>
                <w:strike/>
                <w:color w:val="000000"/>
              </w:rPr>
            </w:pPr>
            <w:r w:rsidRPr="00C0331C">
              <w:rPr>
                <w:strike/>
                <w:color w:val="000000"/>
              </w:rPr>
              <w:t xml:space="preserve">Θα είναι σε θέση ο οικονομικός φορέας να προσκομίσει </w:t>
            </w:r>
            <w:r w:rsidRPr="00C0331C">
              <w:rPr>
                <w:b/>
                <w:strike/>
                <w:color w:val="000000"/>
              </w:rPr>
              <w:t>πιστοποιητικά</w:t>
            </w:r>
            <w:r w:rsidRPr="00C0331C">
              <w:rPr>
                <w:strike/>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C0331C">
              <w:rPr>
                <w:b/>
                <w:strike/>
                <w:color w:val="000000"/>
              </w:rPr>
              <w:t>πρότυπα διασφάλισης ποιότητας</w:t>
            </w:r>
            <w:r w:rsidRPr="00C0331C">
              <w:rPr>
                <w:strike/>
                <w:color w:val="000000"/>
              </w:rPr>
              <w:t>, συμπεριλαμβανομένης της προσβασιμότητας για άτομα με ειδικές ανάγκες;</w:t>
            </w:r>
          </w:p>
          <w:p w14:paraId="5A7DC4DB" w14:textId="77777777" w:rsidR="00E00AB5" w:rsidRPr="00C0331C" w:rsidRDefault="00E00AB5" w:rsidP="004A40BE">
            <w:pPr>
              <w:spacing w:after="0"/>
              <w:ind w:firstLine="0"/>
              <w:rPr>
                <w:i/>
                <w:strike/>
                <w:color w:val="000000"/>
              </w:rPr>
            </w:pPr>
            <w:r w:rsidRPr="00C0331C">
              <w:rPr>
                <w:b/>
                <w:strike/>
                <w:color w:val="000000"/>
              </w:rPr>
              <w:t>Εάν όχι</w:t>
            </w:r>
            <w:r w:rsidRPr="00C0331C">
              <w:rPr>
                <w:strike/>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25F5EDB6" w14:textId="77777777" w:rsidR="00E00AB5" w:rsidRPr="00C0331C" w:rsidRDefault="00E00AB5" w:rsidP="004A40BE">
            <w:pPr>
              <w:spacing w:after="0"/>
              <w:ind w:firstLine="0"/>
              <w:rPr>
                <w:strike/>
              </w:rPr>
            </w:pPr>
            <w:r w:rsidRPr="00C0331C">
              <w:rPr>
                <w:i/>
                <w:strike/>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6AD2506" w14:textId="77777777" w:rsidR="00E00AB5" w:rsidRPr="00C0331C" w:rsidRDefault="00E00AB5" w:rsidP="004A40BE">
            <w:pPr>
              <w:spacing w:after="0"/>
              <w:ind w:firstLine="0"/>
              <w:jc w:val="left"/>
              <w:rPr>
                <w:strike/>
              </w:rPr>
            </w:pPr>
            <w:r w:rsidRPr="00C0331C">
              <w:rPr>
                <w:strike/>
              </w:rPr>
              <w:t>[] Ναι [] Όχι</w:t>
            </w:r>
          </w:p>
          <w:p w14:paraId="1B724314" w14:textId="77777777" w:rsidR="00E00AB5" w:rsidRPr="00C0331C" w:rsidRDefault="00E00AB5" w:rsidP="004A40BE">
            <w:pPr>
              <w:spacing w:after="0"/>
              <w:ind w:firstLine="0"/>
              <w:jc w:val="left"/>
              <w:rPr>
                <w:strike/>
              </w:rPr>
            </w:pPr>
          </w:p>
          <w:p w14:paraId="09841F53" w14:textId="77777777" w:rsidR="00E00AB5" w:rsidRPr="00C0331C" w:rsidRDefault="00E00AB5" w:rsidP="004A40BE">
            <w:pPr>
              <w:spacing w:after="0"/>
              <w:ind w:firstLine="0"/>
              <w:jc w:val="left"/>
              <w:rPr>
                <w:strike/>
              </w:rPr>
            </w:pPr>
          </w:p>
          <w:p w14:paraId="2CB26A73" w14:textId="77777777" w:rsidR="00E00AB5" w:rsidRPr="00C0331C" w:rsidRDefault="00E00AB5" w:rsidP="004A40BE">
            <w:pPr>
              <w:spacing w:after="0"/>
              <w:ind w:firstLine="0"/>
              <w:jc w:val="left"/>
              <w:rPr>
                <w:strike/>
              </w:rPr>
            </w:pPr>
          </w:p>
          <w:p w14:paraId="53AA9990" w14:textId="77777777" w:rsidR="00E00AB5" w:rsidRPr="00C0331C" w:rsidRDefault="00E00AB5" w:rsidP="004A40BE">
            <w:pPr>
              <w:spacing w:after="0"/>
              <w:ind w:firstLine="0"/>
              <w:jc w:val="left"/>
              <w:rPr>
                <w:strike/>
              </w:rPr>
            </w:pPr>
          </w:p>
          <w:p w14:paraId="52D216B5" w14:textId="77777777" w:rsidR="00E00AB5" w:rsidRPr="00C0331C" w:rsidRDefault="00E00AB5" w:rsidP="004A40BE">
            <w:pPr>
              <w:spacing w:after="0"/>
              <w:ind w:firstLine="0"/>
              <w:jc w:val="left"/>
              <w:rPr>
                <w:strike/>
              </w:rPr>
            </w:pPr>
          </w:p>
          <w:p w14:paraId="60BDFF16" w14:textId="77777777" w:rsidR="004A40BE" w:rsidRPr="00C0331C" w:rsidRDefault="004A40BE" w:rsidP="004A40BE">
            <w:pPr>
              <w:spacing w:after="0"/>
              <w:ind w:firstLine="0"/>
              <w:jc w:val="left"/>
              <w:rPr>
                <w:strike/>
              </w:rPr>
            </w:pPr>
          </w:p>
          <w:p w14:paraId="73EFC6F5" w14:textId="77777777" w:rsidR="004A40BE" w:rsidRPr="00C0331C" w:rsidRDefault="004A40BE" w:rsidP="004A40BE">
            <w:pPr>
              <w:spacing w:after="0"/>
              <w:ind w:firstLine="0"/>
              <w:jc w:val="left"/>
              <w:rPr>
                <w:strike/>
              </w:rPr>
            </w:pPr>
          </w:p>
          <w:p w14:paraId="50B08849" w14:textId="77777777" w:rsidR="00E00AB5" w:rsidRPr="00C0331C" w:rsidRDefault="00E00AB5" w:rsidP="004A40BE">
            <w:pPr>
              <w:spacing w:after="0"/>
              <w:ind w:firstLine="0"/>
              <w:jc w:val="left"/>
              <w:rPr>
                <w:i/>
                <w:strike/>
              </w:rPr>
            </w:pPr>
            <w:r w:rsidRPr="00C0331C">
              <w:rPr>
                <w:strike/>
              </w:rPr>
              <w:t>[……] [……]</w:t>
            </w:r>
          </w:p>
          <w:p w14:paraId="1F6925EC" w14:textId="77777777" w:rsidR="00E00AB5" w:rsidRPr="00C0331C" w:rsidRDefault="00E00AB5" w:rsidP="004A40BE">
            <w:pPr>
              <w:spacing w:after="0"/>
              <w:ind w:firstLine="0"/>
              <w:jc w:val="left"/>
              <w:rPr>
                <w:i/>
                <w:strike/>
              </w:rPr>
            </w:pPr>
          </w:p>
          <w:p w14:paraId="1FE09A90" w14:textId="77777777" w:rsidR="00E00AB5" w:rsidRPr="00C0331C" w:rsidRDefault="00E00AB5" w:rsidP="004A40BE">
            <w:pPr>
              <w:spacing w:after="0"/>
              <w:ind w:firstLine="0"/>
              <w:jc w:val="left"/>
              <w:rPr>
                <w:i/>
                <w:strike/>
              </w:rPr>
            </w:pPr>
          </w:p>
          <w:p w14:paraId="06965943" w14:textId="77777777" w:rsidR="004A40BE" w:rsidRPr="00C0331C" w:rsidRDefault="004A40BE" w:rsidP="004A40BE">
            <w:pPr>
              <w:spacing w:after="0"/>
              <w:ind w:firstLine="0"/>
              <w:jc w:val="left"/>
              <w:rPr>
                <w:i/>
                <w:strike/>
              </w:rPr>
            </w:pPr>
          </w:p>
          <w:p w14:paraId="50EB15BD" w14:textId="77777777" w:rsidR="00E00AB5" w:rsidRPr="00C0331C" w:rsidRDefault="00E00AB5" w:rsidP="004A40BE">
            <w:pPr>
              <w:spacing w:after="0"/>
              <w:ind w:firstLine="0"/>
              <w:jc w:val="left"/>
              <w:rPr>
                <w:strike/>
              </w:rPr>
            </w:pPr>
            <w:r w:rsidRPr="00C0331C">
              <w:rPr>
                <w:i/>
                <w:strike/>
              </w:rPr>
              <w:t>(διαδικτυακή διεύθυνση, αρχή ή φορέας έκδοσης, επακριβή στοιχεία αναφοράς των εγγράφων): [……][……][……]</w:t>
            </w:r>
          </w:p>
        </w:tc>
      </w:tr>
      <w:tr w:rsidR="00E00AB5" w14:paraId="34B0EA92"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6F3C1B5" w14:textId="77777777" w:rsidR="00E00AB5" w:rsidRPr="00C0331C" w:rsidRDefault="00E00AB5" w:rsidP="004A40BE">
            <w:pPr>
              <w:spacing w:after="0"/>
              <w:ind w:firstLine="0"/>
              <w:rPr>
                <w:b/>
                <w:strike/>
              </w:rPr>
            </w:pPr>
            <w:r w:rsidRPr="00C0331C">
              <w:rPr>
                <w:strike/>
              </w:rPr>
              <w:t xml:space="preserve">Θα είναι σε θέση ο οικονομικός φορέας να προσκομίσει </w:t>
            </w:r>
            <w:r w:rsidRPr="00C0331C">
              <w:rPr>
                <w:b/>
                <w:strike/>
              </w:rPr>
              <w:t>πιστοποιητικά</w:t>
            </w:r>
            <w:r w:rsidRPr="00C0331C">
              <w:rPr>
                <w:strike/>
              </w:rPr>
              <w:t xml:space="preserve"> που έχουν εκδοθεί από ανεξάρτητους οργανισμούς που βεβαιώνουν ότι ο οικονομικός φορέας συμμορφώνεται με τα απαιτούμενα </w:t>
            </w:r>
            <w:r w:rsidRPr="00C0331C">
              <w:rPr>
                <w:b/>
                <w:strike/>
              </w:rPr>
              <w:t>συστήματα ή πρότυπα περιβαλλοντικής διαχείρισης</w:t>
            </w:r>
            <w:r w:rsidRPr="00C0331C">
              <w:rPr>
                <w:strike/>
              </w:rPr>
              <w:t>;</w:t>
            </w:r>
          </w:p>
          <w:p w14:paraId="605B1997" w14:textId="77777777" w:rsidR="00E00AB5" w:rsidRPr="00C0331C" w:rsidRDefault="00E00AB5" w:rsidP="004A40BE">
            <w:pPr>
              <w:spacing w:after="0"/>
              <w:ind w:firstLine="0"/>
              <w:rPr>
                <w:strike/>
              </w:rPr>
            </w:pPr>
            <w:r w:rsidRPr="00C0331C">
              <w:rPr>
                <w:b/>
                <w:strike/>
              </w:rPr>
              <w:t>Εάν όχι</w:t>
            </w:r>
            <w:r w:rsidRPr="00C0331C">
              <w:rPr>
                <w:strike/>
              </w:rPr>
              <w:t xml:space="preserve">, εξηγήστε τους λόγους και διευκρινίστε ποια άλλα αποδεικτικά μέσα μπορούν να προσκομιστούν όσον αφορά τα </w:t>
            </w:r>
            <w:r w:rsidRPr="00C0331C">
              <w:rPr>
                <w:b/>
                <w:strike/>
              </w:rPr>
              <w:t>συστήματα ή πρότυπα περιβαλλοντικής διαχείρισης</w:t>
            </w:r>
            <w:r w:rsidRPr="00C0331C">
              <w:rPr>
                <w:strike/>
              </w:rPr>
              <w:t>:</w:t>
            </w:r>
          </w:p>
          <w:p w14:paraId="21F191B8" w14:textId="77777777" w:rsidR="00E00AB5" w:rsidRPr="00C0331C" w:rsidRDefault="00E00AB5" w:rsidP="004A40BE">
            <w:pPr>
              <w:spacing w:after="0"/>
              <w:ind w:firstLine="0"/>
              <w:rPr>
                <w:strike/>
              </w:rPr>
            </w:pPr>
          </w:p>
          <w:p w14:paraId="4B700DD8" w14:textId="77777777" w:rsidR="00E00AB5" w:rsidRPr="00C0331C" w:rsidRDefault="00E00AB5" w:rsidP="004A40BE">
            <w:pPr>
              <w:spacing w:after="0"/>
              <w:ind w:firstLine="0"/>
              <w:rPr>
                <w:strike/>
              </w:rPr>
            </w:pPr>
            <w:r w:rsidRPr="00C0331C">
              <w:rPr>
                <w:i/>
                <w:strike/>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4CFF4AE" w14:textId="77777777" w:rsidR="00E00AB5" w:rsidRPr="00C0331C" w:rsidRDefault="00E00AB5" w:rsidP="004A40BE">
            <w:pPr>
              <w:spacing w:after="0"/>
              <w:ind w:firstLine="0"/>
              <w:jc w:val="left"/>
              <w:rPr>
                <w:strike/>
              </w:rPr>
            </w:pPr>
            <w:r w:rsidRPr="00C0331C">
              <w:rPr>
                <w:strike/>
              </w:rPr>
              <w:t>[] Ναι [] Όχι</w:t>
            </w:r>
          </w:p>
          <w:p w14:paraId="58EA8F8D" w14:textId="77777777" w:rsidR="00E00AB5" w:rsidRPr="00C0331C" w:rsidRDefault="00E00AB5" w:rsidP="004A40BE">
            <w:pPr>
              <w:spacing w:after="0"/>
              <w:ind w:firstLine="0"/>
              <w:jc w:val="left"/>
              <w:rPr>
                <w:strike/>
              </w:rPr>
            </w:pPr>
          </w:p>
          <w:p w14:paraId="3991F3FB" w14:textId="77777777" w:rsidR="00E00AB5" w:rsidRPr="00C0331C" w:rsidRDefault="00E00AB5" w:rsidP="004A40BE">
            <w:pPr>
              <w:spacing w:after="0"/>
              <w:ind w:firstLine="0"/>
              <w:jc w:val="left"/>
              <w:rPr>
                <w:strike/>
              </w:rPr>
            </w:pPr>
          </w:p>
          <w:p w14:paraId="2F49C345" w14:textId="77777777" w:rsidR="00E00AB5" w:rsidRPr="00C0331C" w:rsidRDefault="00E00AB5" w:rsidP="004A40BE">
            <w:pPr>
              <w:spacing w:after="0"/>
              <w:ind w:firstLine="0"/>
              <w:jc w:val="left"/>
              <w:rPr>
                <w:strike/>
              </w:rPr>
            </w:pPr>
          </w:p>
          <w:p w14:paraId="3BD4F4CD" w14:textId="77777777" w:rsidR="00E00AB5" w:rsidRPr="00C0331C" w:rsidRDefault="00E00AB5" w:rsidP="004A40BE">
            <w:pPr>
              <w:spacing w:after="0"/>
              <w:ind w:firstLine="0"/>
              <w:jc w:val="left"/>
              <w:rPr>
                <w:strike/>
              </w:rPr>
            </w:pPr>
          </w:p>
          <w:p w14:paraId="73C021EE" w14:textId="77777777" w:rsidR="004A40BE" w:rsidRPr="00C0331C" w:rsidRDefault="004A40BE" w:rsidP="004A40BE">
            <w:pPr>
              <w:spacing w:after="0"/>
              <w:ind w:firstLine="0"/>
              <w:jc w:val="left"/>
              <w:rPr>
                <w:strike/>
              </w:rPr>
            </w:pPr>
          </w:p>
          <w:p w14:paraId="2CE28FEA" w14:textId="77777777" w:rsidR="004A40BE" w:rsidRPr="00C0331C" w:rsidRDefault="004A40BE" w:rsidP="004A40BE">
            <w:pPr>
              <w:spacing w:after="0"/>
              <w:ind w:firstLine="0"/>
              <w:jc w:val="left"/>
              <w:rPr>
                <w:strike/>
              </w:rPr>
            </w:pPr>
          </w:p>
          <w:p w14:paraId="0AB7BF94" w14:textId="77777777" w:rsidR="00E00AB5" w:rsidRPr="00C0331C" w:rsidRDefault="00E00AB5" w:rsidP="004A40BE">
            <w:pPr>
              <w:spacing w:after="0"/>
              <w:ind w:firstLine="0"/>
              <w:jc w:val="left"/>
              <w:rPr>
                <w:i/>
                <w:strike/>
              </w:rPr>
            </w:pPr>
            <w:r w:rsidRPr="00C0331C">
              <w:rPr>
                <w:strike/>
              </w:rPr>
              <w:t>[……] [……]</w:t>
            </w:r>
          </w:p>
          <w:p w14:paraId="463D53C0" w14:textId="77777777" w:rsidR="00E00AB5" w:rsidRPr="00C0331C" w:rsidRDefault="00E00AB5" w:rsidP="004A40BE">
            <w:pPr>
              <w:spacing w:after="0"/>
              <w:ind w:firstLine="0"/>
              <w:jc w:val="left"/>
              <w:rPr>
                <w:i/>
                <w:strike/>
              </w:rPr>
            </w:pPr>
          </w:p>
          <w:p w14:paraId="39C2D56D" w14:textId="77777777" w:rsidR="00E00AB5" w:rsidRPr="00C0331C" w:rsidRDefault="00E00AB5" w:rsidP="004A40BE">
            <w:pPr>
              <w:spacing w:after="0"/>
              <w:ind w:firstLine="0"/>
              <w:jc w:val="left"/>
              <w:rPr>
                <w:i/>
                <w:strike/>
              </w:rPr>
            </w:pPr>
          </w:p>
          <w:p w14:paraId="028286ED" w14:textId="77777777" w:rsidR="00E00AB5" w:rsidRPr="00C0331C" w:rsidRDefault="00E00AB5" w:rsidP="004A40BE">
            <w:pPr>
              <w:spacing w:after="0"/>
              <w:ind w:firstLine="0"/>
              <w:jc w:val="left"/>
              <w:rPr>
                <w:i/>
                <w:strike/>
              </w:rPr>
            </w:pPr>
          </w:p>
          <w:p w14:paraId="647EDAC8" w14:textId="77777777" w:rsidR="004A40BE" w:rsidRPr="00C0331C" w:rsidRDefault="004A40BE" w:rsidP="004A40BE">
            <w:pPr>
              <w:spacing w:after="0"/>
              <w:ind w:firstLine="0"/>
              <w:jc w:val="left"/>
              <w:rPr>
                <w:i/>
                <w:strike/>
              </w:rPr>
            </w:pPr>
          </w:p>
          <w:p w14:paraId="719C1CB2" w14:textId="77777777" w:rsidR="004A40BE" w:rsidRPr="00C0331C" w:rsidRDefault="004A40BE" w:rsidP="004A40BE">
            <w:pPr>
              <w:spacing w:after="0"/>
              <w:ind w:firstLine="0"/>
              <w:jc w:val="left"/>
              <w:rPr>
                <w:i/>
                <w:strike/>
              </w:rPr>
            </w:pPr>
          </w:p>
          <w:p w14:paraId="0D05DB0B" w14:textId="77777777" w:rsidR="00E00AB5" w:rsidRPr="00C0331C" w:rsidRDefault="00E00AB5" w:rsidP="004A40BE">
            <w:pPr>
              <w:spacing w:after="0"/>
              <w:ind w:firstLine="0"/>
              <w:jc w:val="left"/>
              <w:rPr>
                <w:strike/>
              </w:rPr>
            </w:pPr>
            <w:r w:rsidRPr="00C0331C">
              <w:rPr>
                <w:i/>
                <w:strike/>
              </w:rPr>
              <w:t>(διαδικτυακή διεύθυνση, αρχή ή φορέας έκδοσης, επακριβή στοιχεία αναφοράς των εγγράφων): [……][……][……]</w:t>
            </w:r>
          </w:p>
        </w:tc>
      </w:tr>
    </w:tbl>
    <w:p w14:paraId="0223B803" w14:textId="77777777" w:rsidR="00E00AB5" w:rsidRDefault="00E00AB5">
      <w:pPr>
        <w:ind w:firstLine="0"/>
        <w:jc w:val="center"/>
      </w:pPr>
    </w:p>
    <w:p w14:paraId="2F56FDD1" w14:textId="77777777" w:rsidR="00E00AB5" w:rsidRDefault="00E00AB5">
      <w:pPr>
        <w:pageBreakBefore/>
        <w:ind w:firstLine="0"/>
        <w:jc w:val="center"/>
        <w:rPr>
          <w:b/>
          <w:i/>
        </w:rPr>
      </w:pPr>
      <w:r>
        <w:rPr>
          <w:b/>
          <w:bCs/>
        </w:rPr>
        <w:lastRenderedPageBreak/>
        <w:t>Μέρος V: Περιορισμός του αριθμού των πληρούντων τα κριτήρια επιλογής υποψηφίων</w:t>
      </w:r>
    </w:p>
    <w:p w14:paraId="375413A5"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2F826DD2"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39BBD2B4" w14:textId="77777777" w:rsidR="00E00AB5" w:rsidRDefault="00E00AB5">
      <w:pPr>
        <w:ind w:firstLine="0"/>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14:paraId="6B8F7937"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758F0CD1" w14:textId="77777777"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BEBAE6E" w14:textId="77777777" w:rsidR="00E00AB5" w:rsidRDefault="00E00AB5" w:rsidP="002F6B21">
            <w:pPr>
              <w:spacing w:after="0"/>
              <w:ind w:firstLine="0"/>
            </w:pPr>
            <w:r>
              <w:rPr>
                <w:b/>
                <w:i/>
              </w:rPr>
              <w:t>Απάντηση:</w:t>
            </w:r>
          </w:p>
        </w:tc>
      </w:tr>
      <w:tr w:rsidR="00E00AB5" w14:paraId="5EE1F9C3"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7A2A2937" w14:textId="77777777" w:rsidR="00E00AB5" w:rsidRPr="00C0331C" w:rsidRDefault="00E00AB5" w:rsidP="002F6B21">
            <w:pPr>
              <w:spacing w:after="0"/>
              <w:ind w:firstLine="0"/>
              <w:rPr>
                <w:strike/>
              </w:rPr>
            </w:pPr>
            <w:r w:rsidRPr="00C0331C">
              <w:rPr>
                <w:b/>
                <w:strike/>
              </w:rPr>
              <w:t>Πληροί</w:t>
            </w:r>
            <w:r w:rsidRPr="00C0331C">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3E7C1519" w14:textId="77777777" w:rsidR="00E00AB5" w:rsidRPr="00C0331C" w:rsidRDefault="00E00AB5" w:rsidP="002F6B21">
            <w:pPr>
              <w:spacing w:after="0"/>
              <w:ind w:firstLine="0"/>
              <w:rPr>
                <w:i/>
                <w:strike/>
              </w:rPr>
            </w:pPr>
            <w:r w:rsidRPr="00C0331C">
              <w:rPr>
                <w:strike/>
              </w:rPr>
              <w:t xml:space="preserve">Εφόσον ζητούνται ορισμένα πιστοποιητικά ή λοιπές μορφές αποδεικτικών εγγράφων, αναφέρετε για </w:t>
            </w:r>
            <w:r w:rsidRPr="00C0331C">
              <w:rPr>
                <w:b/>
                <w:strike/>
              </w:rPr>
              <w:t>καθένα από αυτά</w:t>
            </w:r>
            <w:r w:rsidRPr="00C0331C">
              <w:rPr>
                <w:strike/>
              </w:rPr>
              <w:t xml:space="preserve"> αν ο οικονομικός φορέας διαθέτει τα απαιτούμενα έγγραφα:</w:t>
            </w:r>
          </w:p>
          <w:p w14:paraId="39422C23" w14:textId="77777777" w:rsidR="00E00AB5" w:rsidRPr="00C0331C" w:rsidRDefault="00E00AB5" w:rsidP="002F6B21">
            <w:pPr>
              <w:spacing w:after="0"/>
              <w:ind w:firstLine="0"/>
              <w:rPr>
                <w:strike/>
              </w:rPr>
            </w:pPr>
            <w:r w:rsidRPr="00C0331C">
              <w:rPr>
                <w:i/>
                <w:strike/>
              </w:rPr>
              <w:t>Εάν ορισμένα από τα εν λόγω πιστοποιητικά ή λοιπές μορφές αποδεικτικών στοιχείων διατίθενται ηλεκτρονικά</w:t>
            </w:r>
            <w:r w:rsidRPr="00C0331C">
              <w:rPr>
                <w:rStyle w:val="a5"/>
                <w:i/>
                <w:strike/>
              </w:rPr>
              <w:endnoteReference w:id="44"/>
            </w:r>
            <w:r w:rsidRPr="00C0331C">
              <w:rPr>
                <w:i/>
                <w:strike/>
              </w:rPr>
              <w:t xml:space="preserve">, αναφέρετε για το </w:t>
            </w:r>
            <w:r w:rsidRPr="00C0331C">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A3FC34" w14:textId="77777777" w:rsidR="00E00AB5" w:rsidRPr="00C0331C" w:rsidRDefault="00E00AB5" w:rsidP="002F6B21">
            <w:pPr>
              <w:spacing w:after="0"/>
              <w:ind w:firstLine="0"/>
              <w:rPr>
                <w:strike/>
              </w:rPr>
            </w:pPr>
            <w:r w:rsidRPr="00C0331C">
              <w:rPr>
                <w:strike/>
              </w:rPr>
              <w:t>[….]</w:t>
            </w:r>
          </w:p>
          <w:p w14:paraId="400F274A" w14:textId="77777777" w:rsidR="00E00AB5" w:rsidRPr="00C0331C" w:rsidRDefault="00E00AB5" w:rsidP="002F6B21">
            <w:pPr>
              <w:spacing w:after="0"/>
              <w:ind w:firstLine="0"/>
              <w:rPr>
                <w:strike/>
              </w:rPr>
            </w:pPr>
          </w:p>
          <w:p w14:paraId="206317E7" w14:textId="77777777" w:rsidR="00E00AB5" w:rsidRPr="00C0331C" w:rsidRDefault="00E00AB5" w:rsidP="002F6B21">
            <w:pPr>
              <w:spacing w:after="0"/>
              <w:ind w:firstLine="0"/>
              <w:rPr>
                <w:strike/>
              </w:rPr>
            </w:pPr>
          </w:p>
          <w:p w14:paraId="1498C07A" w14:textId="77777777" w:rsidR="00E00AB5" w:rsidRPr="00C0331C" w:rsidRDefault="00E00AB5" w:rsidP="002F6B21">
            <w:pPr>
              <w:spacing w:after="0"/>
              <w:ind w:firstLine="0"/>
              <w:rPr>
                <w:strike/>
              </w:rPr>
            </w:pPr>
          </w:p>
          <w:p w14:paraId="431CCDB4" w14:textId="77777777" w:rsidR="002F6B21" w:rsidRPr="00C0331C" w:rsidRDefault="002F6B21" w:rsidP="002F6B21">
            <w:pPr>
              <w:spacing w:after="0"/>
              <w:ind w:firstLine="0"/>
              <w:rPr>
                <w:strike/>
              </w:rPr>
            </w:pPr>
          </w:p>
          <w:p w14:paraId="430C53DF" w14:textId="77777777" w:rsidR="00E00AB5" w:rsidRPr="00C0331C" w:rsidRDefault="00E00AB5" w:rsidP="002F6B21">
            <w:pPr>
              <w:spacing w:after="0"/>
              <w:ind w:firstLine="0"/>
              <w:rPr>
                <w:strike/>
              </w:rPr>
            </w:pPr>
            <w:r w:rsidRPr="00C0331C">
              <w:rPr>
                <w:strike/>
              </w:rPr>
              <w:t>[] Ναι [] Όχι</w:t>
            </w:r>
            <w:r w:rsidRPr="00C0331C">
              <w:rPr>
                <w:rStyle w:val="a5"/>
                <w:strike/>
                <w:vertAlign w:val="superscript"/>
              </w:rPr>
              <w:endnoteReference w:id="45"/>
            </w:r>
          </w:p>
          <w:p w14:paraId="4AFA77EA" w14:textId="77777777" w:rsidR="00E00AB5" w:rsidRPr="00C0331C" w:rsidRDefault="00E00AB5" w:rsidP="002F6B21">
            <w:pPr>
              <w:spacing w:after="0"/>
              <w:ind w:firstLine="0"/>
              <w:rPr>
                <w:strike/>
              </w:rPr>
            </w:pPr>
          </w:p>
          <w:p w14:paraId="05D7270D" w14:textId="77777777" w:rsidR="00E00AB5" w:rsidRPr="00C0331C" w:rsidRDefault="00E00AB5" w:rsidP="002F6B21">
            <w:pPr>
              <w:spacing w:after="0"/>
              <w:ind w:firstLine="0"/>
              <w:rPr>
                <w:strike/>
              </w:rPr>
            </w:pPr>
          </w:p>
          <w:p w14:paraId="2A01C570" w14:textId="77777777" w:rsidR="00E00AB5" w:rsidRPr="00C0331C" w:rsidRDefault="00E00AB5" w:rsidP="002F6B21">
            <w:pPr>
              <w:spacing w:after="0"/>
              <w:ind w:firstLine="0"/>
              <w:rPr>
                <w:strike/>
              </w:rPr>
            </w:pPr>
          </w:p>
          <w:p w14:paraId="21001781" w14:textId="77777777" w:rsidR="002F6B21" w:rsidRPr="00C0331C" w:rsidRDefault="002F6B21" w:rsidP="002F6B21">
            <w:pPr>
              <w:spacing w:after="0"/>
              <w:ind w:firstLine="0"/>
              <w:rPr>
                <w:i/>
                <w:strike/>
              </w:rPr>
            </w:pPr>
          </w:p>
          <w:p w14:paraId="1B928416" w14:textId="77777777" w:rsidR="00E00AB5" w:rsidRPr="00C0331C" w:rsidRDefault="00E00AB5" w:rsidP="002F6B21">
            <w:pPr>
              <w:spacing w:after="0"/>
              <w:ind w:firstLine="0"/>
              <w:rPr>
                <w:strike/>
              </w:rPr>
            </w:pPr>
            <w:r w:rsidRPr="00C0331C">
              <w:rPr>
                <w:i/>
                <w:strike/>
              </w:rPr>
              <w:t>(διαδικτυακή διεύθυνση, αρχή ή φορέας έκδοσης, επακριβή στοιχεία αναφοράς των εγγράφων): [……][……][……]</w:t>
            </w:r>
            <w:r w:rsidRPr="00C0331C">
              <w:rPr>
                <w:rStyle w:val="a5"/>
                <w:i/>
                <w:strike/>
                <w:vertAlign w:val="superscript"/>
              </w:rPr>
              <w:endnoteReference w:id="46"/>
            </w:r>
          </w:p>
        </w:tc>
      </w:tr>
    </w:tbl>
    <w:p w14:paraId="1E378968" w14:textId="77777777" w:rsidR="002F6B21" w:rsidRDefault="002F6B21">
      <w:pPr>
        <w:pStyle w:val="ChapterTitle"/>
      </w:pPr>
    </w:p>
    <w:p w14:paraId="539F0CE8" w14:textId="77777777" w:rsidR="00E00AB5" w:rsidRDefault="002F6B21" w:rsidP="002F6B21">
      <w:pPr>
        <w:pStyle w:val="ChapterTitle"/>
        <w:rPr>
          <w:i/>
        </w:rPr>
      </w:pPr>
      <w:r>
        <w:br w:type="page"/>
      </w:r>
      <w:r w:rsidR="00E00AB5">
        <w:rPr>
          <w:bCs/>
        </w:rPr>
        <w:lastRenderedPageBreak/>
        <w:t>Μέρος VI: Τελικές δηλώσεις</w:t>
      </w:r>
    </w:p>
    <w:p w14:paraId="17BF0DFB"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78806AA" w14:textId="77777777" w:rsidR="00E00AB5" w:rsidRDefault="00E00AB5">
      <w:pPr>
        <w:ind w:firstLine="0"/>
        <w:rPr>
          <w:i/>
        </w:rPr>
      </w:pPr>
      <w:r>
        <w:rPr>
          <w:i/>
        </w:rPr>
        <w:t>Ο κάτωθι υπογεγραμμένος, δηλώνω επισήμως ότι είμαι</w:t>
      </w:r>
      <w:r w:rsidR="00376493">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14:paraId="58746F3D"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14:paraId="05DC5BF1"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71BFEBCA" w14:textId="77777777" w:rsidR="00CD09E8" w:rsidRDefault="00F62DFA" w:rsidP="00CD09E8">
      <w:pPr>
        <w:spacing w:after="0"/>
        <w:ind w:firstLine="0"/>
        <w:rPr>
          <w:i/>
        </w:rPr>
      </w:pPr>
      <w:r>
        <w:rPr>
          <w:i/>
        </w:rPr>
        <w:t>Ο κάτωθι υπογεγραμμένος δίδω επισήμως τη συγκατάθεσή μου στ</w:t>
      </w:r>
      <w:r w:rsidR="00CD09E8">
        <w:rPr>
          <w:i/>
        </w:rPr>
        <w:t>ην ΠΕΡΙΦΕΡΕΙΑ  ΔΥΤΙΚΗΣ ΜΑΚΕΔΟΝΙΑΣ / Π.Ε</w:t>
      </w:r>
      <w:r>
        <w:rPr>
          <w:i/>
        </w:rPr>
        <w:t xml:space="preserve">, </w:t>
      </w:r>
    </w:p>
    <w:p w14:paraId="6AC589E9" w14:textId="77777777" w:rsidR="00CD09E8" w:rsidRDefault="00F62DFA" w:rsidP="00CD09E8">
      <w:pPr>
        <w:spacing w:after="0"/>
        <w:ind w:firstLine="0"/>
        <w:rPr>
          <w:i/>
        </w:rPr>
      </w:pPr>
      <w:r>
        <w:rPr>
          <w:i/>
        </w:rPr>
        <w:t>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8D78B9">
        <w:rPr>
          <w:i/>
        </w:rPr>
        <w:t>ποιημένου Εντύπου Υπεύθυνης Δήλω</w:t>
      </w:r>
      <w:r>
        <w:rPr>
          <w:i/>
        </w:rPr>
        <w:t>σης για τους σκοπούς τ</w:t>
      </w:r>
      <w:r w:rsidR="00CD09E8">
        <w:rPr>
          <w:i/>
        </w:rPr>
        <w:t xml:space="preserve">ου έργου: </w:t>
      </w:r>
    </w:p>
    <w:p w14:paraId="37488E48" w14:textId="77777777" w:rsidR="004B5E6B" w:rsidRPr="00A07191" w:rsidRDefault="004B5E6B" w:rsidP="004B5E6B">
      <w:pPr>
        <w:spacing w:after="0"/>
        <w:ind w:firstLine="0"/>
        <w:rPr>
          <w:b/>
        </w:rPr>
      </w:pPr>
      <w:r w:rsidRPr="00A07191">
        <w:rPr>
          <w:b/>
        </w:rPr>
        <w:t>«ΣΥΝΤΗΡΗΣΗ ΔΙΟΙΚΗΤΗΡΙΟΥ Π.Ε.</w:t>
      </w:r>
      <w:r w:rsidR="00A07191">
        <w:rPr>
          <w:b/>
        </w:rPr>
        <w:t xml:space="preserve"> </w:t>
      </w:r>
      <w:r w:rsidRPr="00A07191">
        <w:rPr>
          <w:b/>
        </w:rPr>
        <w:t>ΚΑΣΤΟΡΙΑΣ»</w:t>
      </w:r>
    </w:p>
    <w:p w14:paraId="75872384" w14:textId="77777777" w:rsidR="007A576B" w:rsidRPr="007A576B" w:rsidRDefault="007A576B" w:rsidP="004B5E6B">
      <w:pPr>
        <w:spacing w:after="0"/>
        <w:ind w:firstLine="0"/>
        <w:rPr>
          <w:b/>
        </w:rPr>
      </w:pPr>
      <w:r w:rsidRPr="007A576B">
        <w:rPr>
          <w:b/>
          <w:lang w:val="en-US"/>
        </w:rPr>
        <w:t>CPV</w:t>
      </w:r>
      <w:r w:rsidRPr="007A576B">
        <w:rPr>
          <w:b/>
        </w:rPr>
        <w:t xml:space="preserve">: </w:t>
      </w:r>
      <w:r w:rsidRPr="000062B9">
        <w:rPr>
          <w:b/>
        </w:rPr>
        <w:t>[</w:t>
      </w:r>
      <w:r w:rsidR="00A07191">
        <w:rPr>
          <w:b/>
        </w:rPr>
        <w:t>45454100-5</w:t>
      </w:r>
      <w:r w:rsidRPr="000062B9">
        <w:rPr>
          <w:b/>
        </w:rPr>
        <w:t>]</w:t>
      </w:r>
    </w:p>
    <w:p w14:paraId="5C6A641B" w14:textId="77777777" w:rsidR="00F62DFA" w:rsidRPr="004B5E6B" w:rsidRDefault="00CD09E8" w:rsidP="00026741">
      <w:pPr>
        <w:spacing w:after="0"/>
        <w:ind w:firstLine="0"/>
      </w:pPr>
      <w:r>
        <w:t>- Κωδικός στο ΚΗΜΔΗΣ</w:t>
      </w:r>
      <w:r w:rsidRPr="008D78B9">
        <w:t xml:space="preserve">: </w:t>
      </w:r>
      <w:r w:rsidRPr="005B66A9">
        <w:t>[</w:t>
      </w:r>
      <w:r w:rsidR="00140C07" w:rsidRPr="00140C07">
        <w:t>20PROC007525299</w:t>
      </w:r>
      <w:r w:rsidR="00026741" w:rsidRPr="00181747">
        <w:t>]</w:t>
      </w:r>
      <w:r w:rsidR="005255A2">
        <w:t xml:space="preserve"> </w:t>
      </w:r>
    </w:p>
    <w:p w14:paraId="788F4209" w14:textId="77777777" w:rsidR="00026741" w:rsidRPr="004B5E6B" w:rsidRDefault="00026741" w:rsidP="00026741">
      <w:pPr>
        <w:spacing w:after="0"/>
        <w:ind w:firstLine="0"/>
      </w:pPr>
    </w:p>
    <w:p w14:paraId="2AE5587E" w14:textId="77777777" w:rsidR="00026741" w:rsidRPr="004B5E6B" w:rsidRDefault="00026741" w:rsidP="00026741">
      <w:pPr>
        <w:spacing w:after="0"/>
        <w:ind w:firstLine="0"/>
        <w:rPr>
          <w:i/>
        </w:rPr>
      </w:pPr>
    </w:p>
    <w:p w14:paraId="3B80B21D" w14:textId="77777777" w:rsidR="00F62DFA" w:rsidRDefault="00F62DFA">
      <w:pPr>
        <w:ind w:firstLine="0"/>
        <w:rPr>
          <w:i/>
        </w:rPr>
      </w:pPr>
      <w:r w:rsidRPr="00C0331C">
        <w:rPr>
          <w:i/>
        </w:rPr>
        <w:t>Ημερομηνία, τόπος και, όπου ζητείται ή είναι απαραίτητο, υπογραφή(-ές): [……]</w:t>
      </w:r>
      <w:r>
        <w:rPr>
          <w:i/>
        </w:rPr>
        <w:t xml:space="preserve">   </w:t>
      </w:r>
    </w:p>
    <w:p w14:paraId="533DE24B" w14:textId="77777777" w:rsidR="00B73C16" w:rsidRDefault="00B73C16">
      <w:pPr>
        <w:ind w:firstLine="0"/>
      </w:pPr>
      <w:r>
        <w:rPr>
          <w:i/>
        </w:rPr>
        <w:br w:type="page"/>
      </w:r>
    </w:p>
    <w:sectPr w:rsidR="00B73C16" w:rsidSect="00024E0B">
      <w:headerReference w:type="default" r:id="rId10"/>
      <w:footerReference w:type="default" r:id="rId11"/>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1F16A" w14:textId="77777777" w:rsidR="008642C6" w:rsidRDefault="008642C6">
      <w:pPr>
        <w:spacing w:after="0" w:line="240" w:lineRule="auto"/>
      </w:pPr>
      <w:r>
        <w:separator/>
      </w:r>
    </w:p>
  </w:endnote>
  <w:endnote w:type="continuationSeparator" w:id="0">
    <w:p w14:paraId="09B9B125" w14:textId="77777777" w:rsidR="008642C6" w:rsidRDefault="008642C6">
      <w:pPr>
        <w:spacing w:after="0" w:line="240" w:lineRule="auto"/>
      </w:pPr>
      <w:r>
        <w:continuationSeparator/>
      </w:r>
    </w:p>
  </w:endnote>
  <w:endnote w:id="1">
    <w:p w14:paraId="7CB42CD9" w14:textId="77777777" w:rsidR="005A4A31" w:rsidRPr="002F6B21" w:rsidRDefault="005A4A3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2729720D" w14:textId="77777777" w:rsidR="005A4A31" w:rsidRPr="002F6B21" w:rsidRDefault="005A4A3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7C0921E1" w14:textId="77777777" w:rsidR="005A4A31" w:rsidRPr="00F62DFA" w:rsidRDefault="005A4A3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0565A7AF" w14:textId="77777777" w:rsidR="005A4A31" w:rsidRPr="00F62DFA" w:rsidRDefault="005A4A3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27DE8A44" w14:textId="77777777" w:rsidR="005A4A31" w:rsidRPr="00F62DFA" w:rsidRDefault="005A4A3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1F6B1431" w14:textId="77777777" w:rsidR="005A4A31" w:rsidRPr="002F6B21" w:rsidRDefault="005A4A3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69F26C32" w14:textId="77777777" w:rsidR="005A4A31" w:rsidRPr="002F6B21" w:rsidRDefault="005A4A31"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14:paraId="142DB68C" w14:textId="77777777" w:rsidR="005A4A31" w:rsidRPr="002F6B21" w:rsidRDefault="005A4A3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14:paraId="38C0E06B" w14:textId="77777777" w:rsidR="005A4A31" w:rsidRPr="002F6B21" w:rsidRDefault="005A4A3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14:paraId="5A6E2E41" w14:textId="77777777" w:rsidR="005A4A31" w:rsidRPr="002F6B21" w:rsidRDefault="005A4A3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14:paraId="4FF15518" w14:textId="77777777" w:rsidR="005A4A31" w:rsidRPr="002F6B21" w:rsidRDefault="005A4A3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785A5F9E" w14:textId="77777777" w:rsidR="005A4A31" w:rsidRPr="002F6B21" w:rsidRDefault="005A4A3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3E1331CD" w14:textId="77777777" w:rsidR="005A4A31" w:rsidRPr="002F6B21" w:rsidRDefault="005A4A3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14:paraId="016A53A1" w14:textId="77777777" w:rsidR="005A4A31" w:rsidRPr="002F6B21" w:rsidRDefault="005A4A3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14:paraId="6716E5E8" w14:textId="77777777" w:rsidR="005A4A31" w:rsidRPr="002F6B21" w:rsidRDefault="005A4A3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747EEBBE" w14:textId="77777777" w:rsidR="005A4A31" w:rsidRPr="002F6B21" w:rsidRDefault="005A4A3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426C3FF" w14:textId="77777777" w:rsidR="005A4A31" w:rsidRPr="002F6B21" w:rsidRDefault="005A4A3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14:paraId="1E39DDBD" w14:textId="77777777" w:rsidR="005A4A31" w:rsidRPr="002F6B21" w:rsidRDefault="005A4A3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14:paraId="2CFC55CE" w14:textId="77777777" w:rsidR="005A4A31" w:rsidRPr="002F6B21" w:rsidRDefault="005A4A3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677497E0" w14:textId="77777777" w:rsidR="005A4A31" w:rsidRPr="002F6B21" w:rsidRDefault="005A4A3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7EF3569F" w14:textId="77777777" w:rsidR="005A4A31" w:rsidRPr="002F6B21" w:rsidRDefault="005A4A3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584F0154" w14:textId="77777777" w:rsidR="005A4A31" w:rsidRPr="002F6B21" w:rsidRDefault="005A4A3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14:paraId="69F2DF2F" w14:textId="77777777" w:rsidR="005A4A31" w:rsidRPr="002F6B21" w:rsidRDefault="005A4A31"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25690EF4" w14:textId="77777777" w:rsidR="005A4A31" w:rsidRPr="002F6B21" w:rsidRDefault="005A4A3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4A6F6A4D" w14:textId="77777777" w:rsidR="005A4A31" w:rsidRPr="002F6B21" w:rsidRDefault="005A4A3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2F4DE6A3" w14:textId="77777777" w:rsidR="005A4A31" w:rsidRPr="002F6B21" w:rsidRDefault="005A4A3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5A95CCCF" w14:textId="77777777" w:rsidR="005A4A31" w:rsidRPr="002F6B21" w:rsidRDefault="005A4A3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14:paraId="3FDF19FC" w14:textId="77777777" w:rsidR="005A4A31" w:rsidRPr="002F6B21" w:rsidRDefault="005A4A3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6CF4AAE4" w14:textId="77777777" w:rsidR="005A4A31" w:rsidRPr="002F6B21" w:rsidRDefault="005A4A3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14:paraId="014CDE93" w14:textId="77777777" w:rsidR="005A4A31" w:rsidRPr="002F6B21" w:rsidRDefault="005A4A31" w:rsidP="00B73C16">
      <w:pPr>
        <w:pStyle w:val="af9"/>
        <w:tabs>
          <w:tab w:val="left" w:pos="284"/>
        </w:tabs>
        <w:ind w:firstLine="0"/>
      </w:pPr>
      <w:r w:rsidRPr="00F62DFA">
        <w:rPr>
          <w:rStyle w:val="a5"/>
        </w:rPr>
        <w:endnoteRef/>
      </w:r>
      <w:r w:rsidRPr="002F6B21">
        <w:tab/>
        <w:t>Άρθρο 73 παρ. 5.</w:t>
      </w:r>
    </w:p>
  </w:endnote>
  <w:endnote w:id="28">
    <w:p w14:paraId="7D0356AF" w14:textId="77777777" w:rsidR="005A4A31" w:rsidRPr="002F6B21" w:rsidRDefault="005A4A3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04217B01" w14:textId="77777777" w:rsidR="005A4A31" w:rsidRPr="002F6B21" w:rsidRDefault="005A4A3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14:paraId="137884F2" w14:textId="77777777" w:rsidR="005A4A31" w:rsidRPr="002F6B21" w:rsidRDefault="005A4A31" w:rsidP="00B73C16">
      <w:pPr>
        <w:pStyle w:val="af9"/>
        <w:tabs>
          <w:tab w:val="left" w:pos="284"/>
        </w:tabs>
        <w:ind w:firstLine="0"/>
      </w:pPr>
      <w:r w:rsidRPr="00F62DFA">
        <w:rPr>
          <w:rStyle w:val="a5"/>
        </w:rPr>
        <w:endnoteRef/>
      </w:r>
      <w:r w:rsidRPr="002F6B21">
        <w:tab/>
        <w:t>Πρβλ άρθρο 48.</w:t>
      </w:r>
    </w:p>
  </w:endnote>
  <w:endnote w:id="31">
    <w:p w14:paraId="1190F881" w14:textId="77777777" w:rsidR="005A4A31" w:rsidRPr="002F6B21" w:rsidRDefault="005A4A3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019A365F" w14:textId="77777777" w:rsidR="005A4A31" w:rsidRPr="002F6B21" w:rsidRDefault="005A4A3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14249542" w14:textId="77777777" w:rsidR="005A4A31" w:rsidRPr="002F6B21" w:rsidRDefault="005A4A3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5A7EC80A" w14:textId="77777777" w:rsidR="005A4A31" w:rsidRPr="002F6B21" w:rsidRDefault="005A4A3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14:paraId="4CCCFC6A" w14:textId="77777777" w:rsidR="005A4A31" w:rsidRPr="002F6B21" w:rsidRDefault="005A4A3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14:paraId="6EFC4952" w14:textId="77777777" w:rsidR="005A4A31" w:rsidRPr="002F6B21" w:rsidRDefault="005A4A3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14:paraId="5F95AE52" w14:textId="77777777" w:rsidR="005A4A31" w:rsidRPr="002F6B21" w:rsidRDefault="005A4A3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14:paraId="0C4D7069" w14:textId="77777777" w:rsidR="005A4A31" w:rsidRPr="002F6B21" w:rsidRDefault="005A4A3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14:paraId="11DE1FD9" w14:textId="77777777" w:rsidR="005A4A31" w:rsidRPr="002F6B21" w:rsidRDefault="005A4A3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14:paraId="1178880C" w14:textId="77777777" w:rsidR="005A4A31" w:rsidRPr="002F6B21" w:rsidRDefault="005A4A3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58080162" w14:textId="77777777" w:rsidR="005A4A31" w:rsidRPr="002F6B21" w:rsidRDefault="005A4A3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462A0250" w14:textId="77777777" w:rsidR="005A4A31" w:rsidRPr="002F6B21" w:rsidRDefault="005A4A3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54A79E9D" w14:textId="77777777" w:rsidR="005A4A31" w:rsidRPr="002F6B21" w:rsidRDefault="005A4A3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3D7CC7EC" w14:textId="77777777" w:rsidR="005A4A31" w:rsidRPr="002F6B21" w:rsidRDefault="005A4A3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14:paraId="770E8F3C" w14:textId="77777777" w:rsidR="005A4A31" w:rsidRPr="002F6B21" w:rsidRDefault="005A4A3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14:paraId="0499DD39" w14:textId="77777777" w:rsidR="005A4A31" w:rsidRPr="002F6B21" w:rsidRDefault="005A4A3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14:paraId="1DC880E4" w14:textId="77777777" w:rsidR="005A4A31" w:rsidRPr="002F6B21" w:rsidRDefault="005A4A31" w:rsidP="00B73C16">
      <w:pPr>
        <w:pStyle w:val="af9"/>
        <w:tabs>
          <w:tab w:val="left" w:pos="284"/>
        </w:tabs>
        <w:ind w:firstLine="0"/>
      </w:pPr>
      <w:r w:rsidRPr="00F62DFA">
        <w:rPr>
          <w:rStyle w:val="a5"/>
        </w:rPr>
        <w:endnoteRef/>
      </w:r>
      <w:r w:rsidRPr="002F6B21">
        <w:tab/>
        <w:t>Πρβλ και άρθρο 1 ν. 4250/2014</w:t>
      </w:r>
    </w:p>
  </w:endnote>
  <w:endnote w:id="48">
    <w:p w14:paraId="3005729C" w14:textId="77777777" w:rsidR="005A4A31" w:rsidRPr="002F6B21" w:rsidRDefault="005A4A3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A2599" w14:textId="77777777" w:rsidR="005A4A31" w:rsidRDefault="008642C6">
    <w:pPr>
      <w:pStyle w:val="af0"/>
      <w:shd w:val="clear" w:color="auto" w:fill="FFFFFF"/>
      <w:jc w:val="center"/>
    </w:pPr>
    <w:r>
      <w:fldChar w:fldCharType="begin"/>
    </w:r>
    <w:r>
      <w:instrText xml:space="preserve"> PAGE </w:instrText>
    </w:r>
    <w:r>
      <w:fldChar w:fldCharType="separate"/>
    </w:r>
    <w:r w:rsidR="00140C07">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A89C9" w14:textId="77777777" w:rsidR="008642C6" w:rsidRDefault="008642C6">
      <w:pPr>
        <w:spacing w:after="0" w:line="240" w:lineRule="auto"/>
      </w:pPr>
      <w:r>
        <w:separator/>
      </w:r>
    </w:p>
  </w:footnote>
  <w:footnote w:type="continuationSeparator" w:id="0">
    <w:p w14:paraId="272CB509" w14:textId="77777777" w:rsidR="008642C6" w:rsidRDefault="00864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1B7D9" w14:textId="77777777" w:rsidR="005A4A31" w:rsidRDefault="005A4A31">
    <w:pPr>
      <w:pStyle w:val="af"/>
      <w:ind w:left="-1531" w:firstLine="0"/>
    </w:pPr>
    <w:r>
      <w:rPr>
        <w:noProof/>
        <w:lang w:eastAsia="el-GR"/>
      </w:rPr>
      <w:drawing>
        <wp:anchor distT="0" distB="0" distL="114935" distR="114935" simplePos="0" relativeHeight="251657728" behindDoc="0" locked="0" layoutInCell="1" allowOverlap="1" wp14:anchorId="53113761" wp14:editId="568663EC">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062B9"/>
    <w:rsid w:val="00013C86"/>
    <w:rsid w:val="000234BE"/>
    <w:rsid w:val="00024E0B"/>
    <w:rsid w:val="00026741"/>
    <w:rsid w:val="00037E70"/>
    <w:rsid w:val="001268D6"/>
    <w:rsid w:val="00140C07"/>
    <w:rsid w:val="0014719E"/>
    <w:rsid w:val="00181747"/>
    <w:rsid w:val="001B2E62"/>
    <w:rsid w:val="001E6916"/>
    <w:rsid w:val="00201BE4"/>
    <w:rsid w:val="00205D6C"/>
    <w:rsid w:val="002275E9"/>
    <w:rsid w:val="00260CEE"/>
    <w:rsid w:val="00280674"/>
    <w:rsid w:val="002964C0"/>
    <w:rsid w:val="002B5594"/>
    <w:rsid w:val="002F27A8"/>
    <w:rsid w:val="002F6B21"/>
    <w:rsid w:val="00335746"/>
    <w:rsid w:val="00350F02"/>
    <w:rsid w:val="00361E63"/>
    <w:rsid w:val="00363F43"/>
    <w:rsid w:val="00376493"/>
    <w:rsid w:val="003A5BD6"/>
    <w:rsid w:val="003D05A6"/>
    <w:rsid w:val="003D10A7"/>
    <w:rsid w:val="003D7F43"/>
    <w:rsid w:val="0047547D"/>
    <w:rsid w:val="004834F1"/>
    <w:rsid w:val="004865D4"/>
    <w:rsid w:val="004866A3"/>
    <w:rsid w:val="004A40BE"/>
    <w:rsid w:val="004A47BC"/>
    <w:rsid w:val="004B3CDE"/>
    <w:rsid w:val="004B5E6B"/>
    <w:rsid w:val="004C40CC"/>
    <w:rsid w:val="004D161F"/>
    <w:rsid w:val="004F3467"/>
    <w:rsid w:val="0050224A"/>
    <w:rsid w:val="005039B1"/>
    <w:rsid w:val="0051694A"/>
    <w:rsid w:val="005255A2"/>
    <w:rsid w:val="005702CC"/>
    <w:rsid w:val="00576263"/>
    <w:rsid w:val="005A4A31"/>
    <w:rsid w:val="005B66A9"/>
    <w:rsid w:val="005D46A3"/>
    <w:rsid w:val="005E2C8E"/>
    <w:rsid w:val="006254C5"/>
    <w:rsid w:val="00641D53"/>
    <w:rsid w:val="00652443"/>
    <w:rsid w:val="0066453B"/>
    <w:rsid w:val="0067527C"/>
    <w:rsid w:val="0068354F"/>
    <w:rsid w:val="0069552A"/>
    <w:rsid w:val="006D1754"/>
    <w:rsid w:val="006D3E50"/>
    <w:rsid w:val="006F6B30"/>
    <w:rsid w:val="007279F2"/>
    <w:rsid w:val="007318B7"/>
    <w:rsid w:val="00782DD2"/>
    <w:rsid w:val="007A31F2"/>
    <w:rsid w:val="007A576B"/>
    <w:rsid w:val="007C3327"/>
    <w:rsid w:val="007C554B"/>
    <w:rsid w:val="007D47B8"/>
    <w:rsid w:val="00801C8C"/>
    <w:rsid w:val="00837DE4"/>
    <w:rsid w:val="00840C95"/>
    <w:rsid w:val="0084409F"/>
    <w:rsid w:val="008642C6"/>
    <w:rsid w:val="008655AE"/>
    <w:rsid w:val="008800A6"/>
    <w:rsid w:val="00897336"/>
    <w:rsid w:val="008D78B9"/>
    <w:rsid w:val="008D7C22"/>
    <w:rsid w:val="009100A8"/>
    <w:rsid w:val="009362B1"/>
    <w:rsid w:val="0099584D"/>
    <w:rsid w:val="009A0E61"/>
    <w:rsid w:val="009A3044"/>
    <w:rsid w:val="009A7647"/>
    <w:rsid w:val="00A07191"/>
    <w:rsid w:val="00A45694"/>
    <w:rsid w:val="00A5475E"/>
    <w:rsid w:val="00A71020"/>
    <w:rsid w:val="00A973E8"/>
    <w:rsid w:val="00AC15A5"/>
    <w:rsid w:val="00B1009E"/>
    <w:rsid w:val="00B11805"/>
    <w:rsid w:val="00B4213E"/>
    <w:rsid w:val="00B5048F"/>
    <w:rsid w:val="00B73C16"/>
    <w:rsid w:val="00B7688D"/>
    <w:rsid w:val="00C0331C"/>
    <w:rsid w:val="00C354B2"/>
    <w:rsid w:val="00C37FBC"/>
    <w:rsid w:val="00C40EC7"/>
    <w:rsid w:val="00C416B5"/>
    <w:rsid w:val="00C43E4B"/>
    <w:rsid w:val="00C441BF"/>
    <w:rsid w:val="00C86856"/>
    <w:rsid w:val="00CA0924"/>
    <w:rsid w:val="00CB0622"/>
    <w:rsid w:val="00CD09E8"/>
    <w:rsid w:val="00CE1AF8"/>
    <w:rsid w:val="00CE4E6F"/>
    <w:rsid w:val="00CE53E3"/>
    <w:rsid w:val="00D200A9"/>
    <w:rsid w:val="00D25432"/>
    <w:rsid w:val="00D43304"/>
    <w:rsid w:val="00D71B22"/>
    <w:rsid w:val="00D768D1"/>
    <w:rsid w:val="00DE0A97"/>
    <w:rsid w:val="00E00AB5"/>
    <w:rsid w:val="00E109F9"/>
    <w:rsid w:val="00E63C4B"/>
    <w:rsid w:val="00E76BA7"/>
    <w:rsid w:val="00F140F3"/>
    <w:rsid w:val="00F403C5"/>
    <w:rsid w:val="00F55D6D"/>
    <w:rsid w:val="00F62DFA"/>
    <w:rsid w:val="00F70A48"/>
    <w:rsid w:val="00F94804"/>
    <w:rsid w:val="00F94F10"/>
    <w:rsid w:val="00FA2F39"/>
    <w:rsid w:val="00FB7B27"/>
    <w:rsid w:val="00FE49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07EA12"/>
  <w15:docId w15:val="{1C55D234-44ED-4474-BBCE-BCECAFCB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E0B"/>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024E0B"/>
    <w:pPr>
      <w:tabs>
        <w:tab w:val="num" w:pos="0"/>
      </w:tabs>
      <w:ind w:left="360" w:hanging="360"/>
      <w:outlineLvl w:val="0"/>
    </w:pPr>
    <w:rPr>
      <w:b/>
      <w:sz w:val="28"/>
    </w:rPr>
  </w:style>
  <w:style w:type="paragraph" w:styleId="2">
    <w:name w:val="heading 2"/>
    <w:basedOn w:val="a0"/>
    <w:next w:val="a0"/>
    <w:qFormat/>
    <w:rsid w:val="00024E0B"/>
    <w:pPr>
      <w:tabs>
        <w:tab w:val="num" w:pos="0"/>
      </w:tabs>
      <w:ind w:left="720" w:hanging="360"/>
      <w:outlineLvl w:val="1"/>
    </w:pPr>
    <w:rPr>
      <w:b/>
      <w:sz w:val="24"/>
    </w:rPr>
  </w:style>
  <w:style w:type="paragraph" w:styleId="3">
    <w:name w:val="heading 3"/>
    <w:basedOn w:val="a0"/>
    <w:next w:val="a0"/>
    <w:qFormat/>
    <w:rsid w:val="00024E0B"/>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24E0B"/>
  </w:style>
  <w:style w:type="character" w:customStyle="1" w:styleId="WW8Num1z1">
    <w:name w:val="WW8Num1z1"/>
    <w:rsid w:val="00024E0B"/>
  </w:style>
  <w:style w:type="character" w:customStyle="1" w:styleId="WW8Num1z2">
    <w:name w:val="WW8Num1z2"/>
    <w:rsid w:val="00024E0B"/>
  </w:style>
  <w:style w:type="character" w:customStyle="1" w:styleId="WW8Num1z3">
    <w:name w:val="WW8Num1z3"/>
    <w:rsid w:val="00024E0B"/>
  </w:style>
  <w:style w:type="character" w:customStyle="1" w:styleId="WW8Num1z4">
    <w:name w:val="WW8Num1z4"/>
    <w:rsid w:val="00024E0B"/>
  </w:style>
  <w:style w:type="character" w:customStyle="1" w:styleId="WW8Num1z5">
    <w:name w:val="WW8Num1z5"/>
    <w:rsid w:val="00024E0B"/>
  </w:style>
  <w:style w:type="character" w:customStyle="1" w:styleId="WW8Num1z6">
    <w:name w:val="WW8Num1z6"/>
    <w:rsid w:val="00024E0B"/>
  </w:style>
  <w:style w:type="character" w:customStyle="1" w:styleId="WW8Num1z7">
    <w:name w:val="WW8Num1z7"/>
    <w:rsid w:val="00024E0B"/>
  </w:style>
  <w:style w:type="character" w:customStyle="1" w:styleId="WW8Num1z8">
    <w:name w:val="WW8Num1z8"/>
    <w:rsid w:val="00024E0B"/>
  </w:style>
  <w:style w:type="character" w:customStyle="1" w:styleId="WW8Num2z0">
    <w:name w:val="WW8Num2z0"/>
    <w:rsid w:val="00024E0B"/>
  </w:style>
  <w:style w:type="character" w:customStyle="1" w:styleId="WW8Num2z1">
    <w:name w:val="WW8Num2z1"/>
    <w:rsid w:val="00024E0B"/>
  </w:style>
  <w:style w:type="character" w:customStyle="1" w:styleId="WW8Num2z2">
    <w:name w:val="WW8Num2z2"/>
    <w:rsid w:val="00024E0B"/>
  </w:style>
  <w:style w:type="character" w:customStyle="1" w:styleId="WW8Num2z3">
    <w:name w:val="WW8Num2z3"/>
    <w:rsid w:val="00024E0B"/>
  </w:style>
  <w:style w:type="character" w:customStyle="1" w:styleId="WW8Num2z4">
    <w:name w:val="WW8Num2z4"/>
    <w:rsid w:val="00024E0B"/>
  </w:style>
  <w:style w:type="character" w:customStyle="1" w:styleId="WW8Num2z5">
    <w:name w:val="WW8Num2z5"/>
    <w:rsid w:val="00024E0B"/>
  </w:style>
  <w:style w:type="character" w:customStyle="1" w:styleId="WW8Num2z6">
    <w:name w:val="WW8Num2z6"/>
    <w:rsid w:val="00024E0B"/>
  </w:style>
  <w:style w:type="character" w:customStyle="1" w:styleId="WW8Num2z7">
    <w:name w:val="WW8Num2z7"/>
    <w:rsid w:val="00024E0B"/>
  </w:style>
  <w:style w:type="character" w:customStyle="1" w:styleId="WW8Num2z8">
    <w:name w:val="WW8Num2z8"/>
    <w:rsid w:val="00024E0B"/>
  </w:style>
  <w:style w:type="character" w:customStyle="1" w:styleId="WW8Num3z0">
    <w:name w:val="WW8Num3z0"/>
    <w:rsid w:val="00024E0B"/>
  </w:style>
  <w:style w:type="character" w:customStyle="1" w:styleId="WW8Num4z0">
    <w:name w:val="WW8Num4z0"/>
    <w:rsid w:val="00024E0B"/>
  </w:style>
  <w:style w:type="character" w:customStyle="1" w:styleId="WW8Num5z0">
    <w:name w:val="WW8Num5z0"/>
    <w:rsid w:val="00024E0B"/>
    <w:rPr>
      <w:rFonts w:ascii="Times New Roman" w:hAnsi="Times New Roman" w:cs="Times New Roman"/>
      <w:sz w:val="22"/>
      <w:szCs w:val="24"/>
    </w:rPr>
  </w:style>
  <w:style w:type="character" w:customStyle="1" w:styleId="WW8Num5z1">
    <w:name w:val="WW8Num5z1"/>
    <w:rsid w:val="00024E0B"/>
  </w:style>
  <w:style w:type="character" w:customStyle="1" w:styleId="WW8Num5z2">
    <w:name w:val="WW8Num5z2"/>
    <w:rsid w:val="00024E0B"/>
  </w:style>
  <w:style w:type="character" w:customStyle="1" w:styleId="WW8Num5z3">
    <w:name w:val="WW8Num5z3"/>
    <w:rsid w:val="00024E0B"/>
  </w:style>
  <w:style w:type="character" w:customStyle="1" w:styleId="WW8Num5z4">
    <w:name w:val="WW8Num5z4"/>
    <w:rsid w:val="00024E0B"/>
  </w:style>
  <w:style w:type="character" w:customStyle="1" w:styleId="WW8Num5z5">
    <w:name w:val="WW8Num5z5"/>
    <w:rsid w:val="00024E0B"/>
  </w:style>
  <w:style w:type="character" w:customStyle="1" w:styleId="WW8Num5z6">
    <w:name w:val="WW8Num5z6"/>
    <w:rsid w:val="00024E0B"/>
  </w:style>
  <w:style w:type="character" w:customStyle="1" w:styleId="WW8Num5z7">
    <w:name w:val="WW8Num5z7"/>
    <w:rsid w:val="00024E0B"/>
  </w:style>
  <w:style w:type="character" w:customStyle="1" w:styleId="WW8Num5z8">
    <w:name w:val="WW8Num5z8"/>
    <w:rsid w:val="00024E0B"/>
  </w:style>
  <w:style w:type="character" w:customStyle="1" w:styleId="WW8Num6z0">
    <w:name w:val="WW8Num6z0"/>
    <w:rsid w:val="00024E0B"/>
    <w:rPr>
      <w:rFonts w:ascii="Times New Roman" w:hAnsi="Times New Roman" w:cs="Times New Roman"/>
    </w:rPr>
  </w:style>
  <w:style w:type="character" w:customStyle="1" w:styleId="WW8Num6z1">
    <w:name w:val="WW8Num6z1"/>
    <w:rsid w:val="00024E0B"/>
  </w:style>
  <w:style w:type="character" w:customStyle="1" w:styleId="WW8Num6z2">
    <w:name w:val="WW8Num6z2"/>
    <w:rsid w:val="00024E0B"/>
  </w:style>
  <w:style w:type="character" w:customStyle="1" w:styleId="WW8Num6z3">
    <w:name w:val="WW8Num6z3"/>
    <w:rsid w:val="00024E0B"/>
  </w:style>
  <w:style w:type="character" w:customStyle="1" w:styleId="WW8Num6z4">
    <w:name w:val="WW8Num6z4"/>
    <w:rsid w:val="00024E0B"/>
  </w:style>
  <w:style w:type="character" w:customStyle="1" w:styleId="WW8Num6z5">
    <w:name w:val="WW8Num6z5"/>
    <w:rsid w:val="00024E0B"/>
  </w:style>
  <w:style w:type="character" w:customStyle="1" w:styleId="WW8Num6z6">
    <w:name w:val="WW8Num6z6"/>
    <w:rsid w:val="00024E0B"/>
  </w:style>
  <w:style w:type="character" w:customStyle="1" w:styleId="WW8Num6z7">
    <w:name w:val="WW8Num6z7"/>
    <w:rsid w:val="00024E0B"/>
  </w:style>
  <w:style w:type="character" w:customStyle="1" w:styleId="WW8Num6z8">
    <w:name w:val="WW8Num6z8"/>
    <w:rsid w:val="00024E0B"/>
  </w:style>
  <w:style w:type="character" w:customStyle="1" w:styleId="WW8Num7z0">
    <w:name w:val="WW8Num7z0"/>
    <w:rsid w:val="00024E0B"/>
  </w:style>
  <w:style w:type="character" w:customStyle="1" w:styleId="WW8Num7z1">
    <w:name w:val="WW8Num7z1"/>
    <w:rsid w:val="00024E0B"/>
  </w:style>
  <w:style w:type="character" w:customStyle="1" w:styleId="WW8Num7z2">
    <w:name w:val="WW8Num7z2"/>
    <w:rsid w:val="00024E0B"/>
  </w:style>
  <w:style w:type="character" w:customStyle="1" w:styleId="WW8Num7z3">
    <w:name w:val="WW8Num7z3"/>
    <w:rsid w:val="00024E0B"/>
  </w:style>
  <w:style w:type="character" w:customStyle="1" w:styleId="WW8Num7z4">
    <w:name w:val="WW8Num7z4"/>
    <w:rsid w:val="00024E0B"/>
  </w:style>
  <w:style w:type="character" w:customStyle="1" w:styleId="WW8Num7z5">
    <w:name w:val="WW8Num7z5"/>
    <w:rsid w:val="00024E0B"/>
  </w:style>
  <w:style w:type="character" w:customStyle="1" w:styleId="WW8Num7z6">
    <w:name w:val="WW8Num7z6"/>
    <w:rsid w:val="00024E0B"/>
  </w:style>
  <w:style w:type="character" w:customStyle="1" w:styleId="WW8Num7z7">
    <w:name w:val="WW8Num7z7"/>
    <w:rsid w:val="00024E0B"/>
  </w:style>
  <w:style w:type="character" w:customStyle="1" w:styleId="WW8Num7z8">
    <w:name w:val="WW8Num7z8"/>
    <w:rsid w:val="00024E0B"/>
  </w:style>
  <w:style w:type="character" w:customStyle="1" w:styleId="WW8Num8z0">
    <w:name w:val="WW8Num8z0"/>
    <w:rsid w:val="00024E0B"/>
    <w:rPr>
      <w:rFonts w:cs="Calibri"/>
      <w:b w:val="0"/>
      <w:bCs w:val="0"/>
      <w:i w:val="0"/>
      <w:iCs w:val="0"/>
      <w:color w:val="000000"/>
      <w:sz w:val="22"/>
      <w:szCs w:val="22"/>
    </w:rPr>
  </w:style>
  <w:style w:type="character" w:customStyle="1" w:styleId="WW8Num8z1">
    <w:name w:val="WW8Num8z1"/>
    <w:rsid w:val="00024E0B"/>
  </w:style>
  <w:style w:type="character" w:customStyle="1" w:styleId="WW8Num8z2">
    <w:name w:val="WW8Num8z2"/>
    <w:rsid w:val="00024E0B"/>
  </w:style>
  <w:style w:type="character" w:customStyle="1" w:styleId="WW8Num8z3">
    <w:name w:val="WW8Num8z3"/>
    <w:rsid w:val="00024E0B"/>
  </w:style>
  <w:style w:type="character" w:customStyle="1" w:styleId="WW8Num8z4">
    <w:name w:val="WW8Num8z4"/>
    <w:rsid w:val="00024E0B"/>
  </w:style>
  <w:style w:type="character" w:customStyle="1" w:styleId="WW8Num8z5">
    <w:name w:val="WW8Num8z5"/>
    <w:rsid w:val="00024E0B"/>
  </w:style>
  <w:style w:type="character" w:customStyle="1" w:styleId="WW8Num8z6">
    <w:name w:val="WW8Num8z6"/>
    <w:rsid w:val="00024E0B"/>
  </w:style>
  <w:style w:type="character" w:customStyle="1" w:styleId="WW8Num8z7">
    <w:name w:val="WW8Num8z7"/>
    <w:rsid w:val="00024E0B"/>
  </w:style>
  <w:style w:type="character" w:customStyle="1" w:styleId="WW8Num8z8">
    <w:name w:val="WW8Num8z8"/>
    <w:rsid w:val="00024E0B"/>
  </w:style>
  <w:style w:type="character" w:customStyle="1" w:styleId="WW8Num4z1">
    <w:name w:val="WW8Num4z1"/>
    <w:rsid w:val="00024E0B"/>
  </w:style>
  <w:style w:type="character" w:customStyle="1" w:styleId="WW8Num4z2">
    <w:name w:val="WW8Num4z2"/>
    <w:rsid w:val="00024E0B"/>
  </w:style>
  <w:style w:type="character" w:customStyle="1" w:styleId="WW8Num4z3">
    <w:name w:val="WW8Num4z3"/>
    <w:rsid w:val="00024E0B"/>
  </w:style>
  <w:style w:type="character" w:customStyle="1" w:styleId="WW8Num4z4">
    <w:name w:val="WW8Num4z4"/>
    <w:rsid w:val="00024E0B"/>
  </w:style>
  <w:style w:type="character" w:customStyle="1" w:styleId="WW8Num4z5">
    <w:name w:val="WW8Num4z5"/>
    <w:rsid w:val="00024E0B"/>
  </w:style>
  <w:style w:type="character" w:customStyle="1" w:styleId="WW8Num4z6">
    <w:name w:val="WW8Num4z6"/>
    <w:rsid w:val="00024E0B"/>
  </w:style>
  <w:style w:type="character" w:customStyle="1" w:styleId="WW8Num4z7">
    <w:name w:val="WW8Num4z7"/>
    <w:rsid w:val="00024E0B"/>
  </w:style>
  <w:style w:type="character" w:customStyle="1" w:styleId="WW8Num4z8">
    <w:name w:val="WW8Num4z8"/>
    <w:rsid w:val="00024E0B"/>
  </w:style>
  <w:style w:type="character" w:customStyle="1" w:styleId="WW8Num9z0">
    <w:name w:val="WW8Num9z0"/>
    <w:rsid w:val="00024E0B"/>
  </w:style>
  <w:style w:type="character" w:customStyle="1" w:styleId="WW8Num9z1">
    <w:name w:val="WW8Num9z1"/>
    <w:rsid w:val="00024E0B"/>
  </w:style>
  <w:style w:type="character" w:customStyle="1" w:styleId="WW8Num9z2">
    <w:name w:val="WW8Num9z2"/>
    <w:rsid w:val="00024E0B"/>
  </w:style>
  <w:style w:type="character" w:customStyle="1" w:styleId="WW8Num9z3">
    <w:name w:val="WW8Num9z3"/>
    <w:rsid w:val="00024E0B"/>
  </w:style>
  <w:style w:type="character" w:customStyle="1" w:styleId="WW8Num9z4">
    <w:name w:val="WW8Num9z4"/>
    <w:rsid w:val="00024E0B"/>
  </w:style>
  <w:style w:type="character" w:customStyle="1" w:styleId="WW8Num9z5">
    <w:name w:val="WW8Num9z5"/>
    <w:rsid w:val="00024E0B"/>
  </w:style>
  <w:style w:type="character" w:customStyle="1" w:styleId="WW8Num9z6">
    <w:name w:val="WW8Num9z6"/>
    <w:rsid w:val="00024E0B"/>
  </w:style>
  <w:style w:type="character" w:customStyle="1" w:styleId="WW8Num9z7">
    <w:name w:val="WW8Num9z7"/>
    <w:rsid w:val="00024E0B"/>
  </w:style>
  <w:style w:type="character" w:customStyle="1" w:styleId="WW8Num9z8">
    <w:name w:val="WW8Num9z8"/>
    <w:rsid w:val="00024E0B"/>
  </w:style>
  <w:style w:type="character" w:customStyle="1" w:styleId="4">
    <w:name w:val="Προεπιλεγμένη γραμματοσειρά4"/>
    <w:rsid w:val="00024E0B"/>
  </w:style>
  <w:style w:type="character" w:customStyle="1" w:styleId="WW8Num10z0">
    <w:name w:val="WW8Num10z0"/>
    <w:rsid w:val="00024E0B"/>
  </w:style>
  <w:style w:type="character" w:customStyle="1" w:styleId="WW8Num10z1">
    <w:name w:val="WW8Num10z1"/>
    <w:rsid w:val="00024E0B"/>
  </w:style>
  <w:style w:type="character" w:customStyle="1" w:styleId="WW8Num10z2">
    <w:name w:val="WW8Num10z2"/>
    <w:rsid w:val="00024E0B"/>
  </w:style>
  <w:style w:type="character" w:customStyle="1" w:styleId="WW8Num10z3">
    <w:name w:val="WW8Num10z3"/>
    <w:rsid w:val="00024E0B"/>
  </w:style>
  <w:style w:type="character" w:customStyle="1" w:styleId="WW8Num10z4">
    <w:name w:val="WW8Num10z4"/>
    <w:rsid w:val="00024E0B"/>
  </w:style>
  <w:style w:type="character" w:customStyle="1" w:styleId="WW8Num10z5">
    <w:name w:val="WW8Num10z5"/>
    <w:rsid w:val="00024E0B"/>
  </w:style>
  <w:style w:type="character" w:customStyle="1" w:styleId="WW8Num10z6">
    <w:name w:val="WW8Num10z6"/>
    <w:rsid w:val="00024E0B"/>
  </w:style>
  <w:style w:type="character" w:customStyle="1" w:styleId="WW8Num10z7">
    <w:name w:val="WW8Num10z7"/>
    <w:rsid w:val="00024E0B"/>
  </w:style>
  <w:style w:type="character" w:customStyle="1" w:styleId="WW8Num10z8">
    <w:name w:val="WW8Num10z8"/>
    <w:rsid w:val="00024E0B"/>
  </w:style>
  <w:style w:type="character" w:customStyle="1" w:styleId="30">
    <w:name w:val="Προεπιλεγμένη γραμματοσειρά3"/>
    <w:rsid w:val="00024E0B"/>
  </w:style>
  <w:style w:type="character" w:customStyle="1" w:styleId="WW8Num3z1">
    <w:name w:val="WW8Num3z1"/>
    <w:rsid w:val="00024E0B"/>
  </w:style>
  <w:style w:type="character" w:customStyle="1" w:styleId="WW8Num3z2">
    <w:name w:val="WW8Num3z2"/>
    <w:rsid w:val="00024E0B"/>
  </w:style>
  <w:style w:type="character" w:customStyle="1" w:styleId="WW8Num3z3">
    <w:name w:val="WW8Num3z3"/>
    <w:rsid w:val="00024E0B"/>
  </w:style>
  <w:style w:type="character" w:customStyle="1" w:styleId="WW8Num3z4">
    <w:name w:val="WW8Num3z4"/>
    <w:rsid w:val="00024E0B"/>
  </w:style>
  <w:style w:type="character" w:customStyle="1" w:styleId="WW8Num3z5">
    <w:name w:val="WW8Num3z5"/>
    <w:rsid w:val="00024E0B"/>
  </w:style>
  <w:style w:type="character" w:customStyle="1" w:styleId="WW8Num3z6">
    <w:name w:val="WW8Num3z6"/>
    <w:rsid w:val="00024E0B"/>
  </w:style>
  <w:style w:type="character" w:customStyle="1" w:styleId="WW8Num3z7">
    <w:name w:val="WW8Num3z7"/>
    <w:rsid w:val="00024E0B"/>
  </w:style>
  <w:style w:type="character" w:customStyle="1" w:styleId="WW8Num3z8">
    <w:name w:val="WW8Num3z8"/>
    <w:rsid w:val="00024E0B"/>
  </w:style>
  <w:style w:type="character" w:customStyle="1" w:styleId="WW8Num11z0">
    <w:name w:val="WW8Num11z0"/>
    <w:rsid w:val="00024E0B"/>
  </w:style>
  <w:style w:type="character" w:customStyle="1" w:styleId="WW8Num11z1">
    <w:name w:val="WW8Num11z1"/>
    <w:rsid w:val="00024E0B"/>
  </w:style>
  <w:style w:type="character" w:customStyle="1" w:styleId="WW8Num11z2">
    <w:name w:val="WW8Num11z2"/>
    <w:rsid w:val="00024E0B"/>
  </w:style>
  <w:style w:type="character" w:customStyle="1" w:styleId="WW8Num11z3">
    <w:name w:val="WW8Num11z3"/>
    <w:rsid w:val="00024E0B"/>
  </w:style>
  <w:style w:type="character" w:customStyle="1" w:styleId="WW8Num11z4">
    <w:name w:val="WW8Num11z4"/>
    <w:rsid w:val="00024E0B"/>
  </w:style>
  <w:style w:type="character" w:customStyle="1" w:styleId="WW8Num11z5">
    <w:name w:val="WW8Num11z5"/>
    <w:rsid w:val="00024E0B"/>
  </w:style>
  <w:style w:type="character" w:customStyle="1" w:styleId="WW8Num11z6">
    <w:name w:val="WW8Num11z6"/>
    <w:rsid w:val="00024E0B"/>
  </w:style>
  <w:style w:type="character" w:customStyle="1" w:styleId="WW8Num11z7">
    <w:name w:val="WW8Num11z7"/>
    <w:rsid w:val="00024E0B"/>
  </w:style>
  <w:style w:type="character" w:customStyle="1" w:styleId="WW8Num11z8">
    <w:name w:val="WW8Num11z8"/>
    <w:rsid w:val="00024E0B"/>
  </w:style>
  <w:style w:type="character" w:customStyle="1" w:styleId="WW8Num12z0">
    <w:name w:val="WW8Num12z0"/>
    <w:rsid w:val="00024E0B"/>
  </w:style>
  <w:style w:type="character" w:customStyle="1" w:styleId="WW8Num12z1">
    <w:name w:val="WW8Num12z1"/>
    <w:rsid w:val="00024E0B"/>
  </w:style>
  <w:style w:type="character" w:customStyle="1" w:styleId="WW8Num12z2">
    <w:name w:val="WW8Num12z2"/>
    <w:rsid w:val="00024E0B"/>
  </w:style>
  <w:style w:type="character" w:customStyle="1" w:styleId="WW8Num12z3">
    <w:name w:val="WW8Num12z3"/>
    <w:rsid w:val="00024E0B"/>
  </w:style>
  <w:style w:type="character" w:customStyle="1" w:styleId="WW8Num12z4">
    <w:name w:val="WW8Num12z4"/>
    <w:rsid w:val="00024E0B"/>
  </w:style>
  <w:style w:type="character" w:customStyle="1" w:styleId="WW8Num12z5">
    <w:name w:val="WW8Num12z5"/>
    <w:rsid w:val="00024E0B"/>
  </w:style>
  <w:style w:type="character" w:customStyle="1" w:styleId="WW8Num12z6">
    <w:name w:val="WW8Num12z6"/>
    <w:rsid w:val="00024E0B"/>
  </w:style>
  <w:style w:type="character" w:customStyle="1" w:styleId="WW8Num12z7">
    <w:name w:val="WW8Num12z7"/>
    <w:rsid w:val="00024E0B"/>
  </w:style>
  <w:style w:type="character" w:customStyle="1" w:styleId="WW8Num12z8">
    <w:name w:val="WW8Num12z8"/>
    <w:rsid w:val="00024E0B"/>
  </w:style>
  <w:style w:type="character" w:customStyle="1" w:styleId="20">
    <w:name w:val="Προεπιλεγμένη γραμματοσειρά2"/>
    <w:rsid w:val="00024E0B"/>
  </w:style>
  <w:style w:type="character" w:customStyle="1" w:styleId="10">
    <w:name w:val="Προεπιλεγμένη γραμματοσειρά1"/>
    <w:rsid w:val="00024E0B"/>
  </w:style>
  <w:style w:type="character" w:customStyle="1" w:styleId="5">
    <w:name w:val="Προεπιλεγμένη γραμματοσειρά5"/>
    <w:rsid w:val="00024E0B"/>
  </w:style>
  <w:style w:type="character" w:styleId="-">
    <w:name w:val="Hyperlink"/>
    <w:rsid w:val="00024E0B"/>
    <w:rPr>
      <w:color w:val="0000FF"/>
      <w:u w:val="single"/>
    </w:rPr>
  </w:style>
  <w:style w:type="character" w:customStyle="1" w:styleId="Char">
    <w:name w:val="Κεφαλίδα Char"/>
    <w:rsid w:val="00024E0B"/>
    <w:rPr>
      <w:rFonts w:ascii="Calibri" w:eastAsia="Times New Roman" w:hAnsi="Calibri" w:cs="Times New Roman"/>
    </w:rPr>
  </w:style>
  <w:style w:type="character" w:customStyle="1" w:styleId="Char1">
    <w:name w:val="Κεφαλίδα Char1"/>
    <w:rsid w:val="00024E0B"/>
    <w:rPr>
      <w:rFonts w:ascii="Calibri" w:eastAsia="Calibri" w:hAnsi="Calibri" w:cs="Times New Roman"/>
    </w:rPr>
  </w:style>
  <w:style w:type="character" w:customStyle="1" w:styleId="Char0">
    <w:name w:val="Κείμενο πλαισίου Char"/>
    <w:rsid w:val="00024E0B"/>
    <w:rPr>
      <w:rFonts w:ascii="Tahoma" w:eastAsia="Times New Roman" w:hAnsi="Tahoma" w:cs="Tahoma"/>
      <w:sz w:val="16"/>
      <w:szCs w:val="16"/>
    </w:rPr>
  </w:style>
  <w:style w:type="character" w:customStyle="1" w:styleId="1Char">
    <w:name w:val="Επικεφαλίδα 1 Char"/>
    <w:rsid w:val="00024E0B"/>
    <w:rPr>
      <w:rFonts w:ascii="Candara" w:eastAsia="Times New Roman" w:hAnsi="Candara" w:cs="Candara"/>
      <w:b/>
      <w:bCs/>
      <w:sz w:val="26"/>
      <w:szCs w:val="22"/>
    </w:rPr>
  </w:style>
  <w:style w:type="character" w:customStyle="1" w:styleId="Char2">
    <w:name w:val="Υποσέλιδο Char"/>
    <w:rsid w:val="00024E0B"/>
    <w:rPr>
      <w:rFonts w:eastAsia="Times New Roman"/>
      <w:sz w:val="22"/>
      <w:szCs w:val="22"/>
    </w:rPr>
  </w:style>
  <w:style w:type="character" w:customStyle="1" w:styleId="2Char">
    <w:name w:val="Επικεφαλίδα 2 Char"/>
    <w:rsid w:val="00024E0B"/>
    <w:rPr>
      <w:rFonts w:ascii="Candara" w:hAnsi="Candara" w:cs="Candara"/>
      <w:b/>
      <w:bCs/>
      <w:color w:val="000000"/>
      <w:sz w:val="24"/>
      <w:szCs w:val="26"/>
    </w:rPr>
  </w:style>
  <w:style w:type="character" w:customStyle="1" w:styleId="3Char">
    <w:name w:val="Επικεφαλίδα 3 Char"/>
    <w:rsid w:val="00024E0B"/>
    <w:rPr>
      <w:rFonts w:ascii="Candara" w:hAnsi="Candara" w:cs="Candara"/>
      <w:b/>
      <w:bCs/>
      <w:i/>
      <w:sz w:val="22"/>
      <w:szCs w:val="22"/>
    </w:rPr>
  </w:style>
  <w:style w:type="character" w:customStyle="1" w:styleId="ListLabel1">
    <w:name w:val="ListLabel 1"/>
    <w:rsid w:val="00024E0B"/>
    <w:rPr>
      <w:rFonts w:cs="Courier New"/>
    </w:rPr>
  </w:style>
  <w:style w:type="character" w:customStyle="1" w:styleId="a4">
    <w:name w:val="Χαρακτήρες αρίθμησης"/>
    <w:rsid w:val="00024E0B"/>
  </w:style>
  <w:style w:type="character" w:customStyle="1" w:styleId="a5">
    <w:name w:val="Χαρακτήρες υποσημείωσης"/>
    <w:rsid w:val="00024E0B"/>
  </w:style>
  <w:style w:type="character" w:styleId="a6">
    <w:name w:val="footnote reference"/>
    <w:rsid w:val="00024E0B"/>
    <w:rPr>
      <w:vertAlign w:val="superscript"/>
    </w:rPr>
  </w:style>
  <w:style w:type="character" w:customStyle="1" w:styleId="a7">
    <w:name w:val="Κουκκίδες"/>
    <w:rsid w:val="00024E0B"/>
    <w:rPr>
      <w:rFonts w:ascii="OpenSymbol" w:eastAsia="OpenSymbol" w:hAnsi="OpenSymbol" w:cs="OpenSymbol"/>
    </w:rPr>
  </w:style>
  <w:style w:type="character" w:customStyle="1" w:styleId="WW8Num20z0">
    <w:name w:val="WW8Num20z0"/>
    <w:rsid w:val="00024E0B"/>
    <w:rPr>
      <w:rFonts w:ascii="Times New Roman" w:hAnsi="Times New Roman" w:cs="Times New Roman"/>
      <w:sz w:val="22"/>
      <w:szCs w:val="24"/>
    </w:rPr>
  </w:style>
  <w:style w:type="character" w:customStyle="1" w:styleId="WW8Num20z1">
    <w:name w:val="WW8Num20z1"/>
    <w:rsid w:val="00024E0B"/>
  </w:style>
  <w:style w:type="character" w:customStyle="1" w:styleId="WW8Num20z2">
    <w:name w:val="WW8Num20z2"/>
    <w:rsid w:val="00024E0B"/>
  </w:style>
  <w:style w:type="character" w:customStyle="1" w:styleId="WW8Num20z3">
    <w:name w:val="WW8Num20z3"/>
    <w:rsid w:val="00024E0B"/>
  </w:style>
  <w:style w:type="character" w:customStyle="1" w:styleId="WW8Num20z4">
    <w:name w:val="WW8Num20z4"/>
    <w:rsid w:val="00024E0B"/>
  </w:style>
  <w:style w:type="character" w:customStyle="1" w:styleId="WW8Num20z5">
    <w:name w:val="WW8Num20z5"/>
    <w:rsid w:val="00024E0B"/>
  </w:style>
  <w:style w:type="character" w:customStyle="1" w:styleId="WW8Num20z6">
    <w:name w:val="WW8Num20z6"/>
    <w:rsid w:val="00024E0B"/>
  </w:style>
  <w:style w:type="character" w:customStyle="1" w:styleId="WW8Num20z7">
    <w:name w:val="WW8Num20z7"/>
    <w:rsid w:val="00024E0B"/>
  </w:style>
  <w:style w:type="character" w:customStyle="1" w:styleId="WW8Num20z8">
    <w:name w:val="WW8Num20z8"/>
    <w:rsid w:val="00024E0B"/>
  </w:style>
  <w:style w:type="character" w:customStyle="1" w:styleId="WW8Num21z0">
    <w:name w:val="WW8Num21z0"/>
    <w:rsid w:val="00024E0B"/>
    <w:rPr>
      <w:rFonts w:ascii="Times New Roman" w:hAnsi="Times New Roman" w:cs="Times New Roman"/>
    </w:rPr>
  </w:style>
  <w:style w:type="character" w:customStyle="1" w:styleId="WW8Num21z1">
    <w:name w:val="WW8Num21z1"/>
    <w:rsid w:val="00024E0B"/>
  </w:style>
  <w:style w:type="character" w:customStyle="1" w:styleId="WW8Num21z2">
    <w:name w:val="WW8Num21z2"/>
    <w:rsid w:val="00024E0B"/>
  </w:style>
  <w:style w:type="character" w:customStyle="1" w:styleId="WW8Num21z3">
    <w:name w:val="WW8Num21z3"/>
    <w:rsid w:val="00024E0B"/>
  </w:style>
  <w:style w:type="character" w:customStyle="1" w:styleId="WW8Num21z4">
    <w:name w:val="WW8Num21z4"/>
    <w:rsid w:val="00024E0B"/>
  </w:style>
  <w:style w:type="character" w:customStyle="1" w:styleId="WW8Num21z5">
    <w:name w:val="WW8Num21z5"/>
    <w:rsid w:val="00024E0B"/>
  </w:style>
  <w:style w:type="character" w:customStyle="1" w:styleId="WW8Num21z6">
    <w:name w:val="WW8Num21z6"/>
    <w:rsid w:val="00024E0B"/>
  </w:style>
  <w:style w:type="character" w:customStyle="1" w:styleId="WW8Num21z7">
    <w:name w:val="WW8Num21z7"/>
    <w:rsid w:val="00024E0B"/>
  </w:style>
  <w:style w:type="character" w:customStyle="1" w:styleId="WW8Num21z8">
    <w:name w:val="WW8Num21z8"/>
    <w:rsid w:val="00024E0B"/>
  </w:style>
  <w:style w:type="character" w:customStyle="1" w:styleId="WW8Num23z0">
    <w:name w:val="WW8Num23z0"/>
    <w:rsid w:val="00024E0B"/>
  </w:style>
  <w:style w:type="character" w:customStyle="1" w:styleId="WW8Num23z1">
    <w:name w:val="WW8Num23z1"/>
    <w:rsid w:val="00024E0B"/>
  </w:style>
  <w:style w:type="character" w:customStyle="1" w:styleId="WW8Num23z2">
    <w:name w:val="WW8Num23z2"/>
    <w:rsid w:val="00024E0B"/>
  </w:style>
  <w:style w:type="character" w:customStyle="1" w:styleId="WW8Num23z3">
    <w:name w:val="WW8Num23z3"/>
    <w:rsid w:val="00024E0B"/>
  </w:style>
  <w:style w:type="character" w:customStyle="1" w:styleId="WW8Num23z4">
    <w:name w:val="WW8Num23z4"/>
    <w:rsid w:val="00024E0B"/>
  </w:style>
  <w:style w:type="character" w:customStyle="1" w:styleId="WW8Num23z5">
    <w:name w:val="WW8Num23z5"/>
    <w:rsid w:val="00024E0B"/>
  </w:style>
  <w:style w:type="character" w:customStyle="1" w:styleId="WW8Num23z6">
    <w:name w:val="WW8Num23z6"/>
    <w:rsid w:val="00024E0B"/>
  </w:style>
  <w:style w:type="character" w:customStyle="1" w:styleId="WW8Num23z7">
    <w:name w:val="WW8Num23z7"/>
    <w:rsid w:val="00024E0B"/>
  </w:style>
  <w:style w:type="character" w:customStyle="1" w:styleId="WW8Num23z8">
    <w:name w:val="WW8Num23z8"/>
    <w:rsid w:val="00024E0B"/>
  </w:style>
  <w:style w:type="character" w:customStyle="1" w:styleId="a8">
    <w:name w:val="Σύμβολο υποσημείωσης"/>
    <w:rsid w:val="00024E0B"/>
    <w:rPr>
      <w:vertAlign w:val="superscript"/>
    </w:rPr>
  </w:style>
  <w:style w:type="character" w:customStyle="1" w:styleId="DeltaViewInsertion">
    <w:name w:val="DeltaView Insertion"/>
    <w:rsid w:val="00024E0B"/>
    <w:rPr>
      <w:b/>
      <w:i/>
      <w:spacing w:val="0"/>
      <w:lang w:val="el-GR"/>
    </w:rPr>
  </w:style>
  <w:style w:type="character" w:customStyle="1" w:styleId="NormalBoldChar">
    <w:name w:val="NormalBold Char"/>
    <w:rsid w:val="00024E0B"/>
    <w:rPr>
      <w:rFonts w:ascii="Times New Roman" w:eastAsia="Times New Roman" w:hAnsi="Times New Roman" w:cs="Times New Roman"/>
      <w:b/>
      <w:sz w:val="24"/>
      <w:lang w:val="el-GR"/>
    </w:rPr>
  </w:style>
  <w:style w:type="character" w:customStyle="1" w:styleId="a9">
    <w:name w:val="Χαρακτήρες σημείωσης τέλους"/>
    <w:rsid w:val="00024E0B"/>
    <w:rPr>
      <w:vertAlign w:val="superscript"/>
    </w:rPr>
  </w:style>
  <w:style w:type="character" w:customStyle="1" w:styleId="WW-">
    <w:name w:val="WW-Χαρακτήρες σημείωσης τέλους"/>
    <w:rsid w:val="00024E0B"/>
  </w:style>
  <w:style w:type="character" w:styleId="aa">
    <w:name w:val="endnote reference"/>
    <w:rsid w:val="00024E0B"/>
    <w:rPr>
      <w:vertAlign w:val="superscript"/>
    </w:rPr>
  </w:style>
  <w:style w:type="paragraph" w:customStyle="1" w:styleId="ab">
    <w:name w:val="Επικεφαλίδα"/>
    <w:basedOn w:val="a"/>
    <w:next w:val="a0"/>
    <w:rsid w:val="00024E0B"/>
    <w:pPr>
      <w:keepNext/>
      <w:spacing w:before="240" w:after="120"/>
    </w:pPr>
    <w:rPr>
      <w:rFonts w:ascii="Arial" w:eastAsia="Microsoft YaHei" w:hAnsi="Arial" w:cs="Mangal"/>
      <w:sz w:val="28"/>
      <w:szCs w:val="28"/>
    </w:rPr>
  </w:style>
  <w:style w:type="paragraph" w:styleId="a0">
    <w:name w:val="Body Text"/>
    <w:basedOn w:val="a"/>
    <w:rsid w:val="00024E0B"/>
    <w:pPr>
      <w:spacing w:after="120"/>
    </w:pPr>
  </w:style>
  <w:style w:type="paragraph" w:styleId="ac">
    <w:name w:val="List"/>
    <w:basedOn w:val="a0"/>
    <w:rsid w:val="00024E0B"/>
    <w:rPr>
      <w:rFonts w:cs="Mangal"/>
    </w:rPr>
  </w:style>
  <w:style w:type="paragraph" w:styleId="ad">
    <w:name w:val="caption"/>
    <w:basedOn w:val="a"/>
    <w:qFormat/>
    <w:rsid w:val="00024E0B"/>
    <w:pPr>
      <w:suppressLineNumbers/>
      <w:spacing w:before="120" w:after="120"/>
    </w:pPr>
    <w:rPr>
      <w:rFonts w:cs="Mangal"/>
      <w:i/>
      <w:iCs/>
      <w:sz w:val="24"/>
      <w:szCs w:val="24"/>
    </w:rPr>
  </w:style>
  <w:style w:type="paragraph" w:customStyle="1" w:styleId="ae">
    <w:name w:val="Ευρετήριο"/>
    <w:basedOn w:val="a"/>
    <w:rsid w:val="00024E0B"/>
    <w:pPr>
      <w:suppressLineNumbers/>
    </w:pPr>
    <w:rPr>
      <w:rFonts w:cs="Mangal"/>
    </w:rPr>
  </w:style>
  <w:style w:type="paragraph" w:customStyle="1" w:styleId="40">
    <w:name w:val="Λεζάντα4"/>
    <w:basedOn w:val="a"/>
    <w:rsid w:val="00024E0B"/>
    <w:pPr>
      <w:suppressLineNumbers/>
      <w:spacing w:before="120" w:after="120"/>
    </w:pPr>
    <w:rPr>
      <w:rFonts w:cs="Mangal"/>
      <w:i/>
      <w:iCs/>
      <w:sz w:val="24"/>
      <w:szCs w:val="24"/>
    </w:rPr>
  </w:style>
  <w:style w:type="paragraph" w:customStyle="1" w:styleId="31">
    <w:name w:val="Λεζάντα3"/>
    <w:basedOn w:val="a"/>
    <w:rsid w:val="00024E0B"/>
    <w:pPr>
      <w:suppressLineNumbers/>
      <w:spacing w:before="120" w:after="120"/>
    </w:pPr>
    <w:rPr>
      <w:rFonts w:cs="Mangal"/>
      <w:i/>
      <w:iCs/>
      <w:sz w:val="24"/>
      <w:szCs w:val="24"/>
    </w:rPr>
  </w:style>
  <w:style w:type="paragraph" w:customStyle="1" w:styleId="21">
    <w:name w:val="Λεζάντα2"/>
    <w:basedOn w:val="a"/>
    <w:rsid w:val="00024E0B"/>
    <w:pPr>
      <w:suppressLineNumbers/>
      <w:spacing w:before="120" w:after="120"/>
    </w:pPr>
    <w:rPr>
      <w:rFonts w:cs="Mangal"/>
      <w:i/>
      <w:iCs/>
      <w:sz w:val="24"/>
      <w:szCs w:val="24"/>
    </w:rPr>
  </w:style>
  <w:style w:type="paragraph" w:customStyle="1" w:styleId="11">
    <w:name w:val="Λεζάντα1"/>
    <w:basedOn w:val="a"/>
    <w:rsid w:val="00024E0B"/>
    <w:pPr>
      <w:suppressLineNumbers/>
      <w:spacing w:before="120" w:after="120"/>
    </w:pPr>
    <w:rPr>
      <w:rFonts w:cs="Mangal"/>
      <w:i/>
      <w:iCs/>
      <w:sz w:val="24"/>
      <w:szCs w:val="24"/>
    </w:rPr>
  </w:style>
  <w:style w:type="paragraph" w:styleId="af">
    <w:name w:val="header"/>
    <w:basedOn w:val="a"/>
    <w:rsid w:val="00024E0B"/>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024E0B"/>
    <w:pPr>
      <w:spacing w:after="0" w:line="100" w:lineRule="atLeast"/>
      <w:ind w:left="-568" w:right="-355" w:firstLine="284"/>
    </w:pPr>
    <w:rPr>
      <w:rFonts w:ascii="Arial" w:hAnsi="Arial" w:cs="Arial"/>
      <w:b/>
      <w:sz w:val="24"/>
      <w:szCs w:val="20"/>
    </w:rPr>
  </w:style>
  <w:style w:type="paragraph" w:customStyle="1" w:styleId="13">
    <w:name w:val="Χωρίς διάστιχο1"/>
    <w:rsid w:val="00024E0B"/>
    <w:pPr>
      <w:suppressAutoHyphens/>
    </w:pPr>
    <w:rPr>
      <w:rFonts w:ascii="Calibri" w:eastAsia="Arial" w:hAnsi="Calibri" w:cs="Calibri"/>
      <w:kern w:val="1"/>
      <w:sz w:val="22"/>
      <w:szCs w:val="22"/>
      <w:lang w:eastAsia="zh-CN"/>
    </w:rPr>
  </w:style>
  <w:style w:type="paragraph" w:customStyle="1" w:styleId="GRHelvA">
    <w:name w:val="GR Helv Aπλό"/>
    <w:basedOn w:val="a"/>
    <w:rsid w:val="00024E0B"/>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024E0B"/>
    <w:pPr>
      <w:spacing w:after="0" w:line="100" w:lineRule="atLeast"/>
    </w:pPr>
    <w:rPr>
      <w:rFonts w:ascii="Tahoma" w:hAnsi="Tahoma" w:cs="Tahoma"/>
      <w:sz w:val="16"/>
      <w:szCs w:val="16"/>
    </w:rPr>
  </w:style>
  <w:style w:type="paragraph" w:customStyle="1" w:styleId="15">
    <w:name w:val="Παράγραφος λίστας1"/>
    <w:basedOn w:val="a"/>
    <w:rsid w:val="00024E0B"/>
    <w:pPr>
      <w:spacing w:after="0"/>
      <w:ind w:left="720" w:firstLine="0"/>
      <w:jc w:val="left"/>
    </w:pPr>
    <w:rPr>
      <w:rFonts w:eastAsia="Calibri"/>
    </w:rPr>
  </w:style>
  <w:style w:type="paragraph" w:styleId="af0">
    <w:name w:val="footer"/>
    <w:basedOn w:val="a"/>
    <w:rsid w:val="00024E0B"/>
    <w:pPr>
      <w:suppressLineNumbers/>
      <w:tabs>
        <w:tab w:val="center" w:pos="4153"/>
        <w:tab w:val="right" w:pos="8306"/>
      </w:tabs>
      <w:spacing w:after="0" w:line="100" w:lineRule="atLeast"/>
    </w:pPr>
    <w:rPr>
      <w:sz w:val="16"/>
    </w:rPr>
  </w:style>
  <w:style w:type="paragraph" w:customStyle="1" w:styleId="Web1">
    <w:name w:val="Κανονικό (Web)1"/>
    <w:basedOn w:val="a"/>
    <w:rsid w:val="00024E0B"/>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024E0B"/>
    <w:pPr>
      <w:suppressLineNumbers/>
    </w:pPr>
  </w:style>
  <w:style w:type="paragraph" w:customStyle="1" w:styleId="af2">
    <w:name w:val="Επικεφαλίδα πίνακα"/>
    <w:basedOn w:val="af1"/>
    <w:rsid w:val="00024E0B"/>
    <w:pPr>
      <w:jc w:val="center"/>
    </w:pPr>
    <w:rPr>
      <w:b/>
      <w:bCs/>
    </w:rPr>
  </w:style>
  <w:style w:type="paragraph" w:styleId="af3">
    <w:name w:val="footnote text"/>
    <w:basedOn w:val="a"/>
    <w:rsid w:val="00024E0B"/>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024E0B"/>
    <w:pPr>
      <w:widowControl w:val="0"/>
      <w:suppressAutoHyphens/>
    </w:pPr>
    <w:rPr>
      <w:rFonts w:eastAsia="SimSun" w:cs="Mangal"/>
      <w:sz w:val="24"/>
      <w:szCs w:val="24"/>
      <w:lang w:eastAsia="zh-CN" w:bidi="hi-IN"/>
    </w:rPr>
  </w:style>
  <w:style w:type="paragraph" w:customStyle="1" w:styleId="af4">
    <w:name w:val="Παραθέσεις"/>
    <w:basedOn w:val="a"/>
    <w:rsid w:val="00024E0B"/>
  </w:style>
  <w:style w:type="paragraph" w:styleId="af5">
    <w:name w:val="Title"/>
    <w:basedOn w:val="ab"/>
    <w:next w:val="a0"/>
    <w:qFormat/>
    <w:rsid w:val="00024E0B"/>
  </w:style>
  <w:style w:type="paragraph" w:styleId="af6">
    <w:name w:val="Subtitle"/>
    <w:basedOn w:val="ab"/>
    <w:next w:val="a0"/>
    <w:qFormat/>
    <w:rsid w:val="00024E0B"/>
  </w:style>
  <w:style w:type="paragraph" w:customStyle="1" w:styleId="af7">
    <w:name w:val="Προμορφοποιημένο κείμενο"/>
    <w:basedOn w:val="a"/>
    <w:rsid w:val="00024E0B"/>
  </w:style>
  <w:style w:type="paragraph" w:customStyle="1" w:styleId="af8">
    <w:name w:val="Οριζόντια γραμμή"/>
    <w:basedOn w:val="a"/>
    <w:next w:val="a0"/>
    <w:rsid w:val="00024E0B"/>
  </w:style>
  <w:style w:type="paragraph" w:customStyle="1" w:styleId="Pagedecouverture">
    <w:name w:val="Page de couverture"/>
    <w:basedOn w:val="a"/>
    <w:next w:val="a"/>
    <w:rsid w:val="00024E0B"/>
    <w:pPr>
      <w:spacing w:after="0"/>
    </w:pPr>
  </w:style>
  <w:style w:type="paragraph" w:customStyle="1" w:styleId="PartTitle">
    <w:name w:val="PartTitle"/>
    <w:basedOn w:val="a"/>
    <w:next w:val="ChapterTitle"/>
    <w:rsid w:val="00024E0B"/>
    <w:pPr>
      <w:keepNext/>
      <w:pageBreakBefore/>
      <w:spacing w:before="120" w:after="360"/>
      <w:jc w:val="center"/>
    </w:pPr>
    <w:rPr>
      <w:b/>
      <w:sz w:val="36"/>
    </w:rPr>
  </w:style>
  <w:style w:type="paragraph" w:customStyle="1" w:styleId="ChapterTitle">
    <w:name w:val="ChapterTitle"/>
    <w:basedOn w:val="a"/>
    <w:next w:val="a"/>
    <w:rsid w:val="00024E0B"/>
    <w:pPr>
      <w:keepNext/>
      <w:spacing w:before="120" w:after="360"/>
      <w:ind w:firstLine="0"/>
      <w:jc w:val="center"/>
    </w:pPr>
    <w:rPr>
      <w:b/>
    </w:rPr>
  </w:style>
  <w:style w:type="paragraph" w:customStyle="1" w:styleId="Titrearticle">
    <w:name w:val="Titre article"/>
    <w:basedOn w:val="a"/>
    <w:next w:val="a"/>
    <w:rsid w:val="00024E0B"/>
    <w:pPr>
      <w:keepNext/>
      <w:spacing w:before="360" w:after="120"/>
      <w:jc w:val="center"/>
    </w:pPr>
    <w:rPr>
      <w:i/>
    </w:rPr>
  </w:style>
  <w:style w:type="paragraph" w:customStyle="1" w:styleId="Point0">
    <w:name w:val="Point 0"/>
    <w:basedOn w:val="a"/>
    <w:rsid w:val="00024E0B"/>
    <w:pPr>
      <w:ind w:left="850" w:hanging="850"/>
    </w:pPr>
  </w:style>
  <w:style w:type="paragraph" w:customStyle="1" w:styleId="Tiret0">
    <w:name w:val="Tiret 0"/>
    <w:basedOn w:val="Point0"/>
    <w:rsid w:val="00024E0B"/>
    <w:pPr>
      <w:tabs>
        <w:tab w:val="num" w:pos="850"/>
      </w:tabs>
    </w:pPr>
  </w:style>
  <w:style w:type="paragraph" w:customStyle="1" w:styleId="Point1">
    <w:name w:val="Point 1"/>
    <w:basedOn w:val="a"/>
    <w:rsid w:val="00024E0B"/>
    <w:pPr>
      <w:ind w:left="1417" w:hanging="567"/>
    </w:pPr>
  </w:style>
  <w:style w:type="paragraph" w:customStyle="1" w:styleId="Tiret1">
    <w:name w:val="Tiret 1"/>
    <w:basedOn w:val="Point1"/>
    <w:rsid w:val="00024E0B"/>
    <w:pPr>
      <w:tabs>
        <w:tab w:val="num" w:pos="1417"/>
      </w:tabs>
    </w:pPr>
  </w:style>
  <w:style w:type="paragraph" w:customStyle="1" w:styleId="SectionTitle">
    <w:name w:val="SectionTitle"/>
    <w:basedOn w:val="a"/>
    <w:next w:val="1"/>
    <w:rsid w:val="00024E0B"/>
    <w:pPr>
      <w:keepNext/>
      <w:spacing w:before="120" w:after="360"/>
      <w:jc w:val="center"/>
    </w:pPr>
    <w:rPr>
      <w:b/>
      <w:smallCaps/>
      <w:sz w:val="28"/>
    </w:rPr>
  </w:style>
  <w:style w:type="paragraph" w:customStyle="1" w:styleId="Text1">
    <w:name w:val="Text 1"/>
    <w:basedOn w:val="a"/>
    <w:rsid w:val="00024E0B"/>
    <w:pPr>
      <w:ind w:left="850" w:firstLine="0"/>
    </w:pPr>
  </w:style>
  <w:style w:type="paragraph" w:customStyle="1" w:styleId="NumPar1">
    <w:name w:val="NumPar 1"/>
    <w:basedOn w:val="a"/>
    <w:next w:val="Text1"/>
    <w:rsid w:val="00024E0B"/>
    <w:pPr>
      <w:tabs>
        <w:tab w:val="num" w:pos="850"/>
      </w:tabs>
      <w:ind w:left="850" w:hanging="850"/>
    </w:pPr>
  </w:style>
  <w:style w:type="paragraph" w:customStyle="1" w:styleId="NormalLeft">
    <w:name w:val="Normal Left"/>
    <w:basedOn w:val="a"/>
    <w:rsid w:val="00024E0B"/>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AppData\Local\Temp\n.nanou@kastoria.pdm.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storia.pdm.gov.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C6E1C-4316-4265-9828-85D133F41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4925</Words>
  <Characters>26599</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31462</CharactersWithSpaces>
  <SharedDoc>false</SharedDoc>
  <HLinks>
    <vt:vector size="12" baseType="variant">
      <vt:variant>
        <vt:i4>6422589</vt:i4>
      </vt:variant>
      <vt:variant>
        <vt:i4>3</vt:i4>
      </vt:variant>
      <vt:variant>
        <vt:i4>0</vt:i4>
      </vt:variant>
      <vt:variant>
        <vt:i4>5</vt:i4>
      </vt:variant>
      <vt:variant>
        <vt:lpwstr>http://www.kastoria.pdm.gov.gr/</vt:lpwstr>
      </vt:variant>
      <vt:variant>
        <vt:lpwstr/>
      </vt:variant>
      <vt:variant>
        <vt:i4>852000</vt:i4>
      </vt:variant>
      <vt:variant>
        <vt:i4>0</vt:i4>
      </vt:variant>
      <vt:variant>
        <vt:i4>0</vt:i4>
      </vt:variant>
      <vt:variant>
        <vt:i4>5</vt:i4>
      </vt:variant>
      <vt:variant>
        <vt:lpwstr>n.nanou@kastoria.pdm.gov.gr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Admin</cp:lastModifiedBy>
  <cp:revision>2</cp:revision>
  <cp:lastPrinted>2017-08-22T05:49:00Z</cp:lastPrinted>
  <dcterms:created xsi:type="dcterms:W3CDTF">2020-10-26T11:32:00Z</dcterms:created>
  <dcterms:modified xsi:type="dcterms:W3CDTF">2020-10-26T11:32:00Z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