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bookmarkStart w:id="0" w:name="_Hlk480273837"/>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C0677" w:rsidTr="002C0677">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2C0677" w:rsidRDefault="002C0677" w:rsidP="002C0677">
            <w:pPr>
              <w:spacing w:after="0"/>
              <w:rPr>
                <w:kern w:val="2"/>
              </w:rPr>
            </w:pPr>
            <w:r>
              <w:rPr>
                <w:b/>
                <w:bCs/>
                <w:kern w:val="2"/>
              </w:rPr>
              <w:t>Α: Ονομασία, διεύθυνση και στοιχεία επικοινωνίας της αναθέτουσας αρχής (αα)/ αναθέτοντα φορέα (αφ)</w:t>
            </w:r>
          </w:p>
          <w:p w:rsidR="002C0677" w:rsidRDefault="002C0677" w:rsidP="002C0677">
            <w:pPr>
              <w:spacing w:after="0"/>
              <w:rPr>
                <w:kern w:val="2"/>
              </w:rPr>
            </w:pPr>
            <w:r>
              <w:rPr>
                <w:kern w:val="2"/>
              </w:rPr>
              <w:t xml:space="preserve">- Ονομασία: </w:t>
            </w:r>
            <w:r w:rsidR="003D029F">
              <w:rPr>
                <w:b/>
                <w:kern w:val="2"/>
              </w:rPr>
              <w:t>ΠΕΡΙΦΕΡΕΙΑΚΗ ΕΝΟΤΗΤΑ ΓΡΕΒΕΝΩΝ</w:t>
            </w:r>
          </w:p>
          <w:p w:rsidR="002C0677" w:rsidRDefault="002C0677" w:rsidP="002C0677">
            <w:pPr>
              <w:spacing w:after="0"/>
              <w:rPr>
                <w:kern w:val="2"/>
              </w:rPr>
            </w:pPr>
            <w:r>
              <w:rPr>
                <w:kern w:val="2"/>
              </w:rPr>
              <w:t xml:space="preserve">- Κωδικός  Αναθέτουσας Αρχής / Αναθέτοντα Φορέα ΚΗΜΔΗΣ : </w:t>
            </w:r>
            <w:r w:rsidR="003D029F">
              <w:rPr>
                <w:b/>
                <w:kern w:val="2"/>
              </w:rPr>
              <w:t>5005</w:t>
            </w:r>
          </w:p>
          <w:p w:rsidR="002C0677" w:rsidRDefault="002C0677" w:rsidP="002C0677">
            <w:pPr>
              <w:spacing w:after="0"/>
              <w:rPr>
                <w:kern w:val="2"/>
              </w:rPr>
            </w:pPr>
            <w:r>
              <w:rPr>
                <w:kern w:val="2"/>
              </w:rPr>
              <w:t xml:space="preserve">- Ταχυδρομική διεύθυνση / Πόλη / Ταχ. Κωδικός: </w:t>
            </w:r>
            <w:r w:rsidR="006A20AB">
              <w:rPr>
                <w:b/>
                <w:kern w:val="2"/>
              </w:rPr>
              <w:t>ΤΕΡΜΑ Κ. ΤΑΛΙΑΔΟΥΡΗ</w:t>
            </w:r>
            <w:r w:rsidR="006A20AB" w:rsidRPr="006A20AB">
              <w:rPr>
                <w:b/>
                <w:kern w:val="2"/>
              </w:rPr>
              <w:t>-</w:t>
            </w:r>
            <w:r w:rsidR="003D029F" w:rsidRPr="003D029F">
              <w:rPr>
                <w:b/>
                <w:kern w:val="2"/>
              </w:rPr>
              <w:t xml:space="preserve"> ΓΡΕΒΕΝΑ</w:t>
            </w:r>
            <w:r w:rsidR="006A20AB" w:rsidRPr="006A20AB">
              <w:rPr>
                <w:b/>
                <w:kern w:val="2"/>
              </w:rPr>
              <w:t>-</w:t>
            </w:r>
            <w:r>
              <w:rPr>
                <w:b/>
                <w:kern w:val="2"/>
              </w:rPr>
              <w:t xml:space="preserve"> </w:t>
            </w:r>
            <w:r w:rsidR="003D029F">
              <w:rPr>
                <w:b/>
                <w:kern w:val="2"/>
              </w:rPr>
              <w:t>51100</w:t>
            </w:r>
          </w:p>
          <w:p w:rsidR="002C0677" w:rsidRPr="00E54F51" w:rsidRDefault="002C0677" w:rsidP="002C0677">
            <w:pPr>
              <w:spacing w:after="0"/>
              <w:rPr>
                <w:kern w:val="2"/>
              </w:rPr>
            </w:pPr>
            <w:r>
              <w:rPr>
                <w:kern w:val="2"/>
              </w:rPr>
              <w:t xml:space="preserve">- Αρμόδιος για πληροφορίες: </w:t>
            </w:r>
            <w:r w:rsidR="00E54F51">
              <w:rPr>
                <w:b/>
                <w:kern w:val="2"/>
              </w:rPr>
              <w:t>ΤΖΙΟΥΒΑΡΑΣ ΑΠΟΣΤΟΛΟΣ</w:t>
            </w:r>
          </w:p>
          <w:p w:rsidR="002C0677" w:rsidRDefault="002C0677" w:rsidP="002C0677">
            <w:pPr>
              <w:spacing w:after="0"/>
              <w:rPr>
                <w:kern w:val="2"/>
              </w:rPr>
            </w:pPr>
            <w:r>
              <w:rPr>
                <w:kern w:val="2"/>
              </w:rPr>
              <w:t xml:space="preserve">- Τηλέφωνο: </w:t>
            </w:r>
            <w:r>
              <w:rPr>
                <w:b/>
                <w:kern w:val="2"/>
              </w:rPr>
              <w:t>2</w:t>
            </w:r>
            <w:r w:rsidR="003D029F">
              <w:rPr>
                <w:b/>
                <w:kern w:val="2"/>
              </w:rPr>
              <w:t>462353203</w:t>
            </w:r>
          </w:p>
          <w:p w:rsidR="002C0677" w:rsidRPr="003D029F" w:rsidRDefault="002C0677" w:rsidP="002C0677">
            <w:pPr>
              <w:spacing w:after="0"/>
              <w:rPr>
                <w:kern w:val="2"/>
              </w:rPr>
            </w:pPr>
            <w:r>
              <w:rPr>
                <w:kern w:val="2"/>
              </w:rPr>
              <w:t xml:space="preserve">- Ηλ. ταχυδρομείο: </w:t>
            </w:r>
            <w:r w:rsidR="003D029F">
              <w:rPr>
                <w:kern w:val="2"/>
                <w:lang w:val="en-US"/>
              </w:rPr>
              <w:t>a</w:t>
            </w:r>
            <w:r w:rsidR="003D029F" w:rsidRPr="003D029F">
              <w:rPr>
                <w:kern w:val="2"/>
              </w:rPr>
              <w:t>.</w:t>
            </w:r>
            <w:r w:rsidR="003D029F">
              <w:rPr>
                <w:kern w:val="2"/>
                <w:lang w:val="en-US"/>
              </w:rPr>
              <w:t>tzouvaras</w:t>
            </w:r>
            <w:r w:rsidR="003D029F" w:rsidRPr="003D029F">
              <w:rPr>
                <w:kern w:val="2"/>
              </w:rPr>
              <w:t>@</w:t>
            </w:r>
            <w:r w:rsidR="003D029F">
              <w:rPr>
                <w:kern w:val="2"/>
                <w:lang w:val="en-US"/>
              </w:rPr>
              <w:t>grevena</w:t>
            </w:r>
            <w:r w:rsidR="003D029F" w:rsidRPr="003D029F">
              <w:rPr>
                <w:kern w:val="2"/>
              </w:rPr>
              <w:t>.</w:t>
            </w:r>
            <w:r w:rsidR="003D029F">
              <w:rPr>
                <w:kern w:val="2"/>
                <w:lang w:val="en-US"/>
              </w:rPr>
              <w:t>pdm</w:t>
            </w:r>
            <w:r w:rsidR="003D029F" w:rsidRPr="003D029F">
              <w:rPr>
                <w:kern w:val="2"/>
              </w:rPr>
              <w:t>.</w:t>
            </w:r>
            <w:r w:rsidR="003D029F">
              <w:rPr>
                <w:kern w:val="2"/>
                <w:lang w:val="en-US"/>
              </w:rPr>
              <w:t>gov</w:t>
            </w:r>
            <w:r w:rsidR="003D029F" w:rsidRPr="003D029F">
              <w:rPr>
                <w:kern w:val="2"/>
              </w:rPr>
              <w:t>.</w:t>
            </w:r>
            <w:r w:rsidR="003D029F">
              <w:rPr>
                <w:kern w:val="2"/>
                <w:lang w:val="en-US"/>
              </w:rPr>
              <w:t>gr</w:t>
            </w:r>
            <w:r>
              <w:rPr>
                <w:kern w:val="2"/>
              </w:rPr>
              <w:t xml:space="preserve">, </w:t>
            </w:r>
            <w:r w:rsidR="003D029F">
              <w:rPr>
                <w:kern w:val="2"/>
                <w:lang w:val="en-US"/>
              </w:rPr>
              <w:t>info</w:t>
            </w:r>
            <w:r w:rsidR="003D029F" w:rsidRPr="003D029F">
              <w:rPr>
                <w:kern w:val="2"/>
              </w:rPr>
              <w:t>@</w:t>
            </w:r>
            <w:r w:rsidR="003D029F">
              <w:rPr>
                <w:kern w:val="2"/>
                <w:lang w:val="en-US"/>
              </w:rPr>
              <w:t>grevena</w:t>
            </w:r>
            <w:r w:rsidR="003D029F" w:rsidRPr="003D029F">
              <w:rPr>
                <w:kern w:val="2"/>
              </w:rPr>
              <w:t>.</w:t>
            </w:r>
            <w:r w:rsidR="003D029F">
              <w:rPr>
                <w:kern w:val="2"/>
                <w:lang w:val="en-US"/>
              </w:rPr>
              <w:t>pdm</w:t>
            </w:r>
            <w:r w:rsidR="003D029F" w:rsidRPr="003D029F">
              <w:rPr>
                <w:kern w:val="2"/>
              </w:rPr>
              <w:t>.</w:t>
            </w:r>
            <w:r w:rsidR="003D029F">
              <w:rPr>
                <w:kern w:val="2"/>
                <w:lang w:val="en-US"/>
              </w:rPr>
              <w:t>gov</w:t>
            </w:r>
            <w:r w:rsidR="003D029F" w:rsidRPr="003D029F">
              <w:rPr>
                <w:kern w:val="2"/>
              </w:rPr>
              <w:t>.</w:t>
            </w:r>
            <w:r w:rsidR="003D029F">
              <w:rPr>
                <w:kern w:val="2"/>
                <w:lang w:val="en-US"/>
              </w:rPr>
              <w:t>gr</w:t>
            </w:r>
          </w:p>
          <w:p w:rsidR="002C0677" w:rsidRPr="003D029F" w:rsidRDefault="002C0677" w:rsidP="002C0677">
            <w:pPr>
              <w:spacing w:after="0"/>
              <w:rPr>
                <w:kern w:val="2"/>
              </w:rPr>
            </w:pPr>
            <w:r>
              <w:rPr>
                <w:kern w:val="2"/>
              </w:rPr>
              <w:t xml:space="preserve">- Διεύθυνση στο Διαδίκτυο: </w:t>
            </w:r>
            <w:r>
              <w:rPr>
                <w:b/>
                <w:kern w:val="2"/>
                <w:lang w:val="en-US"/>
              </w:rPr>
              <w:t>www</w:t>
            </w:r>
            <w:r>
              <w:rPr>
                <w:b/>
                <w:kern w:val="2"/>
              </w:rPr>
              <w:t>.</w:t>
            </w:r>
            <w:r w:rsidR="003D029F">
              <w:rPr>
                <w:b/>
                <w:kern w:val="2"/>
                <w:lang w:val="en-US"/>
              </w:rPr>
              <w:t>grevena</w:t>
            </w:r>
            <w:r w:rsidR="003D029F" w:rsidRPr="003D029F">
              <w:rPr>
                <w:b/>
                <w:kern w:val="2"/>
              </w:rPr>
              <w:t>.</w:t>
            </w:r>
            <w:r w:rsidR="003D029F">
              <w:rPr>
                <w:b/>
                <w:kern w:val="2"/>
                <w:lang w:val="en-US"/>
              </w:rPr>
              <w:t>pdm</w:t>
            </w:r>
            <w:r w:rsidR="003D029F" w:rsidRPr="003D029F">
              <w:rPr>
                <w:b/>
                <w:kern w:val="2"/>
              </w:rPr>
              <w:t>.</w:t>
            </w:r>
            <w:r w:rsidR="003D029F">
              <w:rPr>
                <w:b/>
                <w:kern w:val="2"/>
                <w:lang w:val="en-US"/>
              </w:rPr>
              <w:t>gov</w:t>
            </w:r>
            <w:r w:rsidR="003D029F" w:rsidRPr="003D029F">
              <w:rPr>
                <w:b/>
                <w:kern w:val="2"/>
              </w:rPr>
              <w:t>.</w:t>
            </w:r>
            <w:r w:rsidR="003D029F">
              <w:rPr>
                <w:b/>
                <w:kern w:val="2"/>
                <w:lang w:val="en-US"/>
              </w:rPr>
              <w:t>gr</w:t>
            </w:r>
          </w:p>
        </w:tc>
      </w:tr>
      <w:tr w:rsidR="002C0677" w:rsidTr="002C0677">
        <w:trPr>
          <w:jc w:val="center"/>
        </w:trPr>
        <w:tc>
          <w:tcPr>
            <w:tcW w:w="8959" w:type="dxa"/>
            <w:tcBorders>
              <w:left w:val="single" w:sz="1" w:space="0" w:color="000000"/>
              <w:bottom w:val="single" w:sz="1" w:space="0" w:color="000000"/>
              <w:right w:val="single" w:sz="1" w:space="0" w:color="000000"/>
            </w:tcBorders>
            <w:shd w:val="clear" w:color="auto" w:fill="B2B2B2"/>
          </w:tcPr>
          <w:p w:rsidR="002C0677" w:rsidRDefault="002C0677" w:rsidP="002C0677">
            <w:pPr>
              <w:spacing w:after="0"/>
              <w:rPr>
                <w:kern w:val="2"/>
              </w:rPr>
            </w:pPr>
            <w:r>
              <w:rPr>
                <w:b/>
                <w:bCs/>
                <w:kern w:val="2"/>
              </w:rPr>
              <w:t>Β: Πληροφορίες σχετικά με τη διαδικασία σύναψης σύμβασης</w:t>
            </w:r>
          </w:p>
          <w:p w:rsidR="002C0677" w:rsidRDefault="002C0677" w:rsidP="002C0677">
            <w:pPr>
              <w:spacing w:after="0"/>
              <w:rPr>
                <w:b/>
                <w:kern w:val="2"/>
              </w:rPr>
            </w:pPr>
            <w:r>
              <w:rPr>
                <w:kern w:val="2"/>
              </w:rPr>
              <w:t xml:space="preserve">- Τίτλος: </w:t>
            </w:r>
            <w:r w:rsidR="003D029F" w:rsidRPr="003D029F">
              <w:rPr>
                <w:b/>
                <w:kern w:val="2"/>
              </w:rPr>
              <w:t>ΠΡΟΜΗΘΕΙΑ ΚΑΙ ΜΕΤΑΦΟΡΑ  ΧΙΛΙΩΝ ΠΕΝΤΑΚΟΣΙΩΝ (1500) ΤΟΝΩΝ  ΑΛΑΤΙΟΥ ΓΙΑ ΤΗΝ ΚΑΛΥΨΗ ΑΝΑΓΚΩΝ  ΕΚΧΙΟΝΙΣΜΟΥ ΠΕΡΙΦΕΡΕΙΑΚΗΣ ΕΝΟΤΗΤΑΣ ΓΡΕΒΕΝΩΝ ΧΕΙΜΕΡΙΝΗΣ</w:t>
            </w:r>
            <w:r w:rsidR="00711D2C">
              <w:rPr>
                <w:b/>
                <w:kern w:val="2"/>
              </w:rPr>
              <w:t xml:space="preserve"> ΠΕΡΙΟΔΟΥ201</w:t>
            </w:r>
            <w:r w:rsidR="00711D2C" w:rsidRPr="00711D2C">
              <w:rPr>
                <w:b/>
                <w:kern w:val="2"/>
              </w:rPr>
              <w:t>8</w:t>
            </w:r>
            <w:r w:rsidR="003D029F">
              <w:rPr>
                <w:b/>
                <w:kern w:val="2"/>
              </w:rPr>
              <w:t>-201</w:t>
            </w:r>
            <w:r w:rsidR="00711D2C" w:rsidRPr="00711D2C">
              <w:rPr>
                <w:b/>
                <w:kern w:val="2"/>
              </w:rPr>
              <w:t>9</w:t>
            </w:r>
            <w:r w:rsidR="003D029F">
              <w:rPr>
                <w:sz w:val="36"/>
                <w:szCs w:val="36"/>
              </w:rPr>
              <w:br/>
            </w:r>
            <w:r>
              <w:rPr>
                <w:b/>
                <w:kern w:val="2"/>
              </w:rPr>
              <w:t xml:space="preserve"> (</w:t>
            </w:r>
            <w:r>
              <w:rPr>
                <w:b/>
                <w:kern w:val="2"/>
                <w:lang w:val="en-US"/>
              </w:rPr>
              <w:t>CPV</w:t>
            </w:r>
            <w:r>
              <w:rPr>
                <w:b/>
                <w:kern w:val="2"/>
              </w:rPr>
              <w:t xml:space="preserve">: </w:t>
            </w:r>
            <w:r w:rsidR="00D21322">
              <w:t>3492</w:t>
            </w:r>
            <w:r w:rsidR="003D029F">
              <w:t>7100-2</w:t>
            </w:r>
            <w:r>
              <w:rPr>
                <w:b/>
                <w:kern w:val="2"/>
              </w:rPr>
              <w:t>)</w:t>
            </w:r>
          </w:p>
          <w:p w:rsidR="002C0677" w:rsidRPr="006A3D15" w:rsidRDefault="002C0677" w:rsidP="002C0677">
            <w:pPr>
              <w:spacing w:after="0"/>
              <w:rPr>
                <w:kern w:val="2"/>
              </w:rPr>
            </w:pPr>
            <w:r>
              <w:rPr>
                <w:kern w:val="2"/>
              </w:rPr>
              <w:t xml:space="preserve">- </w:t>
            </w:r>
            <w:r w:rsidRPr="006A3D15">
              <w:rPr>
                <w:kern w:val="2"/>
              </w:rPr>
              <w:t>Κωδικός στο ΚΗΜΔΗΣ: [</w:t>
            </w:r>
            <w:bookmarkStart w:id="1" w:name="_GoBack"/>
            <w:bookmarkEnd w:id="1"/>
            <w:r w:rsidR="006A3D15" w:rsidRPr="006A3D15">
              <w:rPr>
                <w:b/>
                <w:kern w:val="2"/>
                <w:lang w:val="en-US"/>
              </w:rPr>
              <w:t>18PROC003603360</w:t>
            </w:r>
            <w:r w:rsidRPr="006A3D15">
              <w:rPr>
                <w:kern w:val="2"/>
              </w:rPr>
              <w:t>]</w:t>
            </w:r>
          </w:p>
          <w:p w:rsidR="002C0677" w:rsidRPr="006A20AB" w:rsidRDefault="002C0677" w:rsidP="003D029F">
            <w:pPr>
              <w:spacing w:after="0"/>
              <w:rPr>
                <w:kern w:val="2"/>
              </w:rPr>
            </w:pPr>
            <w:r>
              <w:rPr>
                <w:kern w:val="2"/>
              </w:rPr>
              <w:t xml:space="preserve">- Η σύμβαση αναφέρεται σε: </w:t>
            </w:r>
            <w:r>
              <w:rPr>
                <w:b/>
                <w:kern w:val="2"/>
              </w:rPr>
              <w:t>ΠΡΟΜΗΘΕ</w:t>
            </w:r>
            <w:r w:rsidR="006A20AB">
              <w:rPr>
                <w:b/>
                <w:kern w:val="2"/>
                <w:lang w:val="en-US"/>
              </w:rPr>
              <w:t>IA</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6A20AB" w:rsidRDefault="00E00AB5" w:rsidP="00F140F3">
            <w:pPr>
              <w:spacing w:after="0"/>
              <w:ind w:firstLine="0"/>
              <w:rPr>
                <w:b/>
                <w:strike/>
                <w:color w:val="000000"/>
              </w:rPr>
            </w:pPr>
            <w:r w:rsidRPr="006A20AB">
              <w:rPr>
                <w:b/>
                <w:strike/>
                <w:u w:val="single"/>
              </w:rPr>
              <w:t>Μόνο σε περίπτωση προμήθειας κατ᾽ αποκλειστικότητα, του άρθρου 20:</w:t>
            </w:r>
            <w:r w:rsidRPr="006A20AB">
              <w:rPr>
                <w:strike/>
              </w:rPr>
              <w:t>ο οικονομικός φορέας είναι προστατευόμενο εργαστήριο, «κοινωνική επιχείρηση»</w:t>
            </w:r>
            <w:r w:rsidRPr="006A20AB">
              <w:rPr>
                <w:rStyle w:val="a5"/>
                <w:strike/>
                <w:vertAlign w:val="superscript"/>
              </w:rPr>
              <w:endnoteReference w:id="5"/>
            </w:r>
            <w:r w:rsidRPr="006A20AB">
              <w:rPr>
                <w:strike/>
              </w:rPr>
              <w:t xml:space="preserve"> ή προβλέπει την εκτέλεση συμβάσεων στο πλαίσιο προγραμμάτων προστατευόμενης απασχόλησης;</w:t>
            </w:r>
          </w:p>
          <w:p w:rsidR="00E00AB5" w:rsidRPr="006A20AB" w:rsidRDefault="00E00AB5" w:rsidP="00F140F3">
            <w:pPr>
              <w:spacing w:after="0"/>
              <w:ind w:firstLine="0"/>
              <w:rPr>
                <w:strike/>
              </w:rPr>
            </w:pPr>
            <w:r w:rsidRPr="006A20AB">
              <w:rPr>
                <w:b/>
                <w:strike/>
                <w:color w:val="000000"/>
              </w:rPr>
              <w:t xml:space="preserve">Εάν </w:t>
            </w:r>
            <w:r w:rsidRPr="006A20AB">
              <w:rPr>
                <w:b/>
                <w:strike/>
              </w:rPr>
              <w:t xml:space="preserve">ναι, </w:t>
            </w:r>
            <w:r w:rsidRPr="006A20AB">
              <w:rPr>
                <w:strike/>
              </w:rP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rsidRPr="006A20AB">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6A20AB" w:rsidRDefault="00E00AB5" w:rsidP="00F140F3">
            <w:pPr>
              <w:spacing w:after="0"/>
              <w:ind w:firstLine="0"/>
              <w:rPr>
                <w:strike/>
              </w:rPr>
            </w:pPr>
            <w:r w:rsidRPr="006A20AB">
              <w:rPr>
                <w:strike/>
              </w:rPr>
              <w:t>[] Ναι [] Όχι</w:t>
            </w:r>
          </w:p>
          <w:p w:rsidR="00E00AB5" w:rsidRPr="006A20AB" w:rsidRDefault="00E00AB5" w:rsidP="00F140F3">
            <w:pPr>
              <w:spacing w:after="0"/>
              <w:ind w:firstLine="0"/>
              <w:rPr>
                <w:strike/>
              </w:rPr>
            </w:pPr>
          </w:p>
          <w:p w:rsidR="00E00AB5" w:rsidRPr="006A20AB" w:rsidRDefault="00E00AB5" w:rsidP="00F140F3">
            <w:pPr>
              <w:spacing w:after="0"/>
              <w:ind w:firstLine="0"/>
              <w:rPr>
                <w:strike/>
              </w:rPr>
            </w:pPr>
          </w:p>
          <w:p w:rsidR="00F140F3" w:rsidRPr="006A20AB" w:rsidRDefault="00F140F3" w:rsidP="00F140F3">
            <w:pPr>
              <w:spacing w:after="0"/>
              <w:ind w:firstLine="0"/>
              <w:rPr>
                <w:strike/>
              </w:rPr>
            </w:pPr>
          </w:p>
          <w:p w:rsidR="00F140F3" w:rsidRPr="006A20AB" w:rsidRDefault="00F140F3" w:rsidP="00F140F3">
            <w:pPr>
              <w:spacing w:after="0"/>
              <w:ind w:firstLine="0"/>
              <w:rPr>
                <w:strike/>
              </w:rPr>
            </w:pPr>
          </w:p>
          <w:p w:rsidR="00F140F3" w:rsidRPr="006A20AB" w:rsidRDefault="00F140F3" w:rsidP="00F140F3">
            <w:pPr>
              <w:spacing w:after="0"/>
              <w:ind w:firstLine="0"/>
              <w:rPr>
                <w:strike/>
              </w:rPr>
            </w:pPr>
          </w:p>
          <w:p w:rsidR="00F140F3" w:rsidRPr="006A20AB" w:rsidRDefault="00F140F3" w:rsidP="00F140F3">
            <w:pPr>
              <w:spacing w:after="0"/>
              <w:ind w:firstLine="0"/>
              <w:rPr>
                <w:strike/>
              </w:rPr>
            </w:pPr>
          </w:p>
          <w:p w:rsidR="00E00AB5" w:rsidRPr="006A20AB" w:rsidRDefault="00E00AB5" w:rsidP="00F140F3">
            <w:pPr>
              <w:spacing w:after="0"/>
              <w:ind w:firstLine="0"/>
              <w:rPr>
                <w:strike/>
              </w:rPr>
            </w:pPr>
            <w:r w:rsidRPr="006A20AB">
              <w:rPr>
                <w:strike/>
              </w:rPr>
              <w:t>[...............]</w:t>
            </w:r>
          </w:p>
          <w:p w:rsidR="00E00AB5" w:rsidRPr="006A20AB" w:rsidRDefault="00E00AB5" w:rsidP="00F140F3">
            <w:pPr>
              <w:spacing w:after="0"/>
              <w:ind w:firstLine="0"/>
              <w:rPr>
                <w:strike/>
              </w:rPr>
            </w:pPr>
          </w:p>
          <w:p w:rsidR="00F140F3" w:rsidRPr="006A20AB" w:rsidRDefault="00F140F3" w:rsidP="00F140F3">
            <w:pPr>
              <w:spacing w:after="0"/>
              <w:ind w:firstLine="0"/>
              <w:rPr>
                <w:strike/>
              </w:rPr>
            </w:pPr>
          </w:p>
          <w:p w:rsidR="00E00AB5" w:rsidRPr="006A20AB" w:rsidRDefault="00E00AB5" w:rsidP="00F140F3">
            <w:pPr>
              <w:spacing w:after="0"/>
              <w:ind w:firstLine="0"/>
              <w:rPr>
                <w:strike/>
              </w:rPr>
            </w:pPr>
            <w:r w:rsidRPr="006A20AB">
              <w:rPr>
                <w:strike/>
              </w:rPr>
              <w:t>[…...............]</w:t>
            </w:r>
          </w:p>
          <w:p w:rsidR="00E00AB5" w:rsidRDefault="00E00AB5" w:rsidP="00F140F3">
            <w:pPr>
              <w:spacing w:after="0"/>
              <w:ind w:firstLine="0"/>
            </w:pPr>
            <w:r w:rsidRPr="006A20AB">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E94629" w:rsidRDefault="00E00AB5" w:rsidP="00F140F3">
            <w:pPr>
              <w:spacing w:after="0"/>
              <w:ind w:firstLine="0"/>
              <w:rPr>
                <w:strike/>
              </w:rPr>
            </w:pPr>
            <w:r w:rsidRPr="00E94629">
              <w:rPr>
                <w:strike/>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E94629" w:rsidRDefault="00E00AB5" w:rsidP="00F140F3">
            <w:pPr>
              <w:spacing w:after="0"/>
              <w:ind w:firstLine="0"/>
              <w:rPr>
                <w:strike/>
              </w:rPr>
            </w:pPr>
            <w:r w:rsidRPr="00E94629">
              <w:rPr>
                <w:strike/>
              </w:rP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94629" w:rsidRDefault="00E00AB5" w:rsidP="00F140F3">
            <w:pPr>
              <w:spacing w:after="0"/>
              <w:ind w:firstLine="0"/>
              <w:rPr>
                <w:strike/>
              </w:rPr>
            </w:pPr>
            <w:r w:rsidRPr="00E94629">
              <w:rPr>
                <w:b/>
                <w:strike/>
              </w:rPr>
              <w:t>Εάν ναι</w:t>
            </w:r>
            <w:r w:rsidRPr="00E94629">
              <w:rPr>
                <w:strike/>
              </w:rPr>
              <w:t>:</w:t>
            </w:r>
          </w:p>
          <w:p w:rsidR="00E00AB5" w:rsidRPr="00E94629" w:rsidRDefault="00E00AB5" w:rsidP="00F140F3">
            <w:pPr>
              <w:spacing w:after="0"/>
              <w:ind w:firstLine="0"/>
              <w:rPr>
                <w:strike/>
              </w:rPr>
            </w:pPr>
            <w:r w:rsidRPr="00E94629">
              <w:rPr>
                <w:strike/>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E94629" w:rsidRDefault="00E00AB5" w:rsidP="00F140F3">
            <w:pPr>
              <w:spacing w:after="0"/>
              <w:ind w:firstLine="0"/>
              <w:rPr>
                <w:strike/>
              </w:rPr>
            </w:pPr>
            <w:r w:rsidRPr="00E94629">
              <w:rPr>
                <w:strike/>
              </w:rP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Pr="00E94629" w:rsidRDefault="00E00AB5" w:rsidP="00F140F3">
            <w:pPr>
              <w:spacing w:after="0"/>
              <w:ind w:firstLine="0"/>
              <w:rPr>
                <w:strike/>
              </w:rPr>
            </w:pPr>
            <w:r w:rsidRPr="00E94629">
              <w:rPr>
                <w:strike/>
              </w:rPr>
              <w:t>β) Εάν το πιστοποιητικό εγγραφής ή η πιστοποίηση διατίθεται ηλεκτρονικά, αναφέρετε:</w:t>
            </w:r>
          </w:p>
          <w:p w:rsidR="00E00AB5" w:rsidRPr="00E94629" w:rsidRDefault="00E00AB5" w:rsidP="00F140F3">
            <w:pPr>
              <w:spacing w:after="0"/>
              <w:ind w:firstLine="0"/>
              <w:rPr>
                <w:strike/>
              </w:rPr>
            </w:pPr>
            <w:r w:rsidRPr="00E94629">
              <w:rPr>
                <w:strike/>
              </w:rPr>
              <w:t>γ) Αναφέρετε τα δικαιολογητικά στα οποία βασίζεται η εγγραφή ή η πιστοποίηση και, κατά περίπτωση, την κατάταξη στον επίσημο κατάλογο</w:t>
            </w:r>
            <w:r w:rsidRPr="00E94629">
              <w:rPr>
                <w:rStyle w:val="a5"/>
                <w:strike/>
                <w:vertAlign w:val="superscript"/>
              </w:rPr>
              <w:endnoteReference w:id="6"/>
            </w:r>
            <w:r w:rsidRPr="00E94629">
              <w:rPr>
                <w:strike/>
              </w:rPr>
              <w:t>:</w:t>
            </w:r>
          </w:p>
          <w:p w:rsidR="00E00AB5" w:rsidRPr="00E94629" w:rsidRDefault="00E00AB5" w:rsidP="00F140F3">
            <w:pPr>
              <w:spacing w:after="0"/>
              <w:ind w:firstLine="0"/>
              <w:rPr>
                <w:b/>
                <w:strike/>
              </w:rPr>
            </w:pPr>
            <w:r w:rsidRPr="00E94629">
              <w:rPr>
                <w:strike/>
              </w:rPr>
              <w:t>δ) Η εγγραφή ή η πιστοποίηση καλύπτει όλα τα απαιτούμενα κριτήρια επιλογής;</w:t>
            </w:r>
          </w:p>
          <w:p w:rsidR="00E00AB5" w:rsidRPr="00E94629" w:rsidRDefault="00E00AB5" w:rsidP="00F140F3">
            <w:pPr>
              <w:spacing w:after="0"/>
              <w:ind w:firstLine="0"/>
              <w:rPr>
                <w:b/>
                <w:strike/>
                <w:u w:val="single"/>
              </w:rPr>
            </w:pPr>
            <w:r w:rsidRPr="00E94629">
              <w:rPr>
                <w:b/>
                <w:strike/>
              </w:rPr>
              <w:t>Εάν όχι:</w:t>
            </w:r>
          </w:p>
          <w:p w:rsidR="00E00AB5" w:rsidRPr="00E94629" w:rsidRDefault="00E00AB5" w:rsidP="00F140F3">
            <w:pPr>
              <w:spacing w:after="0"/>
              <w:ind w:firstLine="0"/>
              <w:rPr>
                <w:strike/>
              </w:rPr>
            </w:pPr>
            <w:r w:rsidRPr="00E94629">
              <w:rPr>
                <w:b/>
                <w:strike/>
                <w:u w:val="single"/>
              </w:rPr>
              <w:t>Επιπροσθέτως, συμπληρώστε τις πληροφορίες που λείπουν στο μέρος IV, ενότητες Α, Β, Γ, ή Δ κατά περίπτωση</w:t>
            </w:r>
            <w:r w:rsidRPr="00E94629">
              <w:rPr>
                <w:b/>
                <w:i/>
                <w:strike/>
              </w:rPr>
              <w:t>ΜΟΝΟ εφόσον αυτό απαιτείται στη σχετική διακήρυξη ή στα έγγραφα της σύμβασης:</w:t>
            </w:r>
          </w:p>
          <w:p w:rsidR="00E00AB5" w:rsidRPr="00E94629" w:rsidRDefault="00E00AB5" w:rsidP="00F140F3">
            <w:pPr>
              <w:spacing w:after="0"/>
              <w:ind w:firstLine="0"/>
              <w:rPr>
                <w:strike/>
              </w:rPr>
            </w:pPr>
            <w:r w:rsidRPr="00E94629">
              <w:rPr>
                <w:strike/>
              </w:rPr>
              <w:t xml:space="preserve">ε) Ο οικονομικός φορέας θα είναι σε θέση να προσκομίσει </w:t>
            </w:r>
            <w:r w:rsidRPr="00E94629">
              <w:rPr>
                <w:b/>
                <w:strike/>
              </w:rPr>
              <w:t>βεβαίωση</w:t>
            </w:r>
            <w:r w:rsidRPr="00E94629">
              <w:rPr>
                <w:strike/>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E94629" w:rsidRDefault="00E00AB5" w:rsidP="00F140F3">
            <w:pPr>
              <w:spacing w:after="0"/>
              <w:ind w:firstLine="0"/>
              <w:rPr>
                <w:strike/>
              </w:rPr>
            </w:pPr>
            <w:r w:rsidRPr="00E94629">
              <w:rPr>
                <w:strike/>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711D2C" w:rsidRDefault="00E00AB5" w:rsidP="00F140F3">
            <w:pPr>
              <w:snapToGrid w:val="0"/>
              <w:spacing w:after="0"/>
              <w:ind w:firstLine="0"/>
              <w:rPr>
                <w:color w:val="FF0000"/>
              </w:rPr>
            </w:pPr>
          </w:p>
          <w:p w:rsidR="00E00AB5" w:rsidRPr="00711D2C" w:rsidRDefault="00E00AB5" w:rsidP="00F140F3">
            <w:pPr>
              <w:spacing w:after="0"/>
              <w:ind w:firstLine="0"/>
              <w:rPr>
                <w:color w:val="FF0000"/>
              </w:rPr>
            </w:pPr>
          </w:p>
          <w:p w:rsidR="00E00AB5" w:rsidRPr="00711D2C" w:rsidRDefault="00E00AB5" w:rsidP="00F140F3">
            <w:pPr>
              <w:spacing w:after="0"/>
              <w:ind w:firstLine="0"/>
              <w:rPr>
                <w:color w:val="FF0000"/>
              </w:rPr>
            </w:pPr>
          </w:p>
          <w:p w:rsidR="00E00AB5" w:rsidRPr="00711D2C" w:rsidRDefault="00E00AB5" w:rsidP="00F140F3">
            <w:pPr>
              <w:spacing w:after="0"/>
              <w:ind w:firstLine="0"/>
              <w:rPr>
                <w:color w:val="FF0000"/>
              </w:rPr>
            </w:pPr>
          </w:p>
          <w:p w:rsidR="00E00AB5" w:rsidRPr="00711D2C" w:rsidRDefault="00E00AB5" w:rsidP="00F140F3">
            <w:pPr>
              <w:spacing w:after="0"/>
              <w:ind w:firstLine="0"/>
              <w:rPr>
                <w:color w:val="FF0000"/>
              </w:rPr>
            </w:pPr>
          </w:p>
          <w:p w:rsidR="00F140F3" w:rsidRPr="00711D2C" w:rsidRDefault="00F140F3" w:rsidP="00F140F3">
            <w:pPr>
              <w:spacing w:after="0"/>
              <w:ind w:firstLine="0"/>
              <w:rPr>
                <w:color w:val="FF0000"/>
              </w:rPr>
            </w:pPr>
          </w:p>
          <w:p w:rsidR="00F140F3" w:rsidRPr="00711D2C" w:rsidRDefault="00F140F3" w:rsidP="00F140F3">
            <w:pPr>
              <w:spacing w:after="0"/>
              <w:ind w:firstLine="0"/>
              <w:rPr>
                <w:color w:val="FF0000"/>
              </w:rPr>
            </w:pPr>
          </w:p>
          <w:p w:rsidR="00E00AB5" w:rsidRPr="00711D2C" w:rsidRDefault="00E00AB5" w:rsidP="00F140F3">
            <w:pPr>
              <w:spacing w:after="0"/>
              <w:ind w:firstLine="0"/>
              <w:rPr>
                <w:strike/>
              </w:rPr>
            </w:pPr>
            <w:r w:rsidRPr="00711D2C">
              <w:rPr>
                <w:strike/>
              </w:rPr>
              <w:lastRenderedPageBreak/>
              <w:t>α) [……]</w:t>
            </w:r>
          </w:p>
          <w:p w:rsidR="00E00AB5" w:rsidRPr="00711D2C" w:rsidRDefault="00E00AB5" w:rsidP="00F140F3">
            <w:pPr>
              <w:spacing w:after="0"/>
              <w:ind w:firstLine="0"/>
              <w:rPr>
                <w:strike/>
                <w:color w:val="FF0000"/>
              </w:rPr>
            </w:pPr>
          </w:p>
          <w:p w:rsidR="00F140F3" w:rsidRPr="00711D2C" w:rsidRDefault="00F140F3" w:rsidP="00F140F3">
            <w:pPr>
              <w:spacing w:after="0"/>
              <w:ind w:firstLine="0"/>
              <w:rPr>
                <w:strike/>
                <w:color w:val="FF0000"/>
              </w:rPr>
            </w:pPr>
          </w:p>
          <w:p w:rsidR="00E00AB5" w:rsidRPr="00711D2C" w:rsidRDefault="00E00AB5" w:rsidP="00F140F3">
            <w:pPr>
              <w:spacing w:after="0"/>
              <w:ind w:firstLine="0"/>
              <w:rPr>
                <w:strike/>
              </w:rPr>
            </w:pPr>
            <w:r w:rsidRPr="00711D2C">
              <w:rPr>
                <w:i/>
                <w:strike/>
              </w:rPr>
              <w:t>β) (διαδικτυακή διεύθυνση, αρχή ή φορέας έκδοσης, επακριβή στοιχεία αναφοράς των εγγράφων):[……][……][……][……]</w:t>
            </w:r>
          </w:p>
          <w:p w:rsidR="00E00AB5" w:rsidRPr="00711D2C" w:rsidRDefault="00E00AB5" w:rsidP="00F140F3">
            <w:pPr>
              <w:spacing w:after="0"/>
              <w:ind w:firstLine="0"/>
              <w:rPr>
                <w:strike/>
              </w:rPr>
            </w:pPr>
            <w:r w:rsidRPr="00711D2C">
              <w:rPr>
                <w:strike/>
              </w:rPr>
              <w:t>γ) [……]</w:t>
            </w:r>
          </w:p>
          <w:p w:rsidR="00E00AB5" w:rsidRPr="00711D2C" w:rsidRDefault="00E00AB5" w:rsidP="00F140F3">
            <w:pPr>
              <w:spacing w:after="0"/>
              <w:ind w:firstLine="0"/>
              <w:rPr>
                <w:strike/>
              </w:rPr>
            </w:pPr>
          </w:p>
          <w:p w:rsidR="00E00AB5" w:rsidRPr="00711D2C" w:rsidRDefault="00E00AB5" w:rsidP="00F140F3">
            <w:pPr>
              <w:spacing w:after="0"/>
              <w:ind w:firstLine="0"/>
              <w:rPr>
                <w:strike/>
              </w:rPr>
            </w:pPr>
          </w:p>
          <w:p w:rsidR="00F140F3" w:rsidRPr="00711D2C" w:rsidRDefault="00F140F3" w:rsidP="00F140F3">
            <w:pPr>
              <w:spacing w:after="0"/>
              <w:ind w:firstLine="0"/>
              <w:rPr>
                <w:strike/>
              </w:rPr>
            </w:pPr>
          </w:p>
          <w:p w:rsidR="00E00AB5" w:rsidRPr="00711D2C" w:rsidRDefault="00E00AB5" w:rsidP="00F140F3">
            <w:pPr>
              <w:spacing w:after="0"/>
              <w:ind w:firstLine="0"/>
              <w:rPr>
                <w:strike/>
              </w:rPr>
            </w:pPr>
            <w:r w:rsidRPr="00711D2C">
              <w:rPr>
                <w:strike/>
              </w:rPr>
              <w:t>δ) [] Ναι [] Όχι</w:t>
            </w: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711D2C" w:rsidRDefault="00E00AB5" w:rsidP="00F140F3">
            <w:pPr>
              <w:spacing w:after="0"/>
              <w:ind w:firstLine="0"/>
              <w:rPr>
                <w:strike/>
                <w:color w:val="FF0000"/>
              </w:rPr>
            </w:pPr>
          </w:p>
          <w:p w:rsidR="00E00AB5" w:rsidRPr="00E94629" w:rsidRDefault="00E00AB5" w:rsidP="00F140F3">
            <w:pPr>
              <w:spacing w:after="0"/>
              <w:ind w:firstLine="0"/>
              <w:rPr>
                <w:strike/>
              </w:rPr>
            </w:pPr>
            <w:r w:rsidRPr="00E94629">
              <w:rPr>
                <w:strike/>
              </w:rPr>
              <w:t>ε) [] Ναι [] Όχι</w:t>
            </w:r>
          </w:p>
          <w:p w:rsidR="00E00AB5" w:rsidRPr="00E94629" w:rsidRDefault="00E00AB5" w:rsidP="00F140F3">
            <w:pPr>
              <w:spacing w:after="0"/>
              <w:ind w:firstLine="0"/>
              <w:rPr>
                <w:strike/>
              </w:rPr>
            </w:pPr>
          </w:p>
          <w:p w:rsidR="00E00AB5" w:rsidRPr="00E94629" w:rsidRDefault="00E00AB5" w:rsidP="00F140F3">
            <w:pPr>
              <w:spacing w:after="0"/>
              <w:ind w:firstLine="0"/>
            </w:pPr>
          </w:p>
          <w:p w:rsidR="00E00AB5" w:rsidRPr="00E94629" w:rsidRDefault="00E00AB5" w:rsidP="00F140F3">
            <w:pPr>
              <w:spacing w:after="0"/>
              <w:ind w:firstLine="0"/>
            </w:pPr>
          </w:p>
          <w:p w:rsidR="00F140F3" w:rsidRPr="00E94629" w:rsidRDefault="00F140F3" w:rsidP="00F140F3">
            <w:pPr>
              <w:spacing w:after="0"/>
              <w:ind w:firstLine="0"/>
              <w:rPr>
                <w:i/>
              </w:rPr>
            </w:pPr>
          </w:p>
          <w:p w:rsidR="00F140F3" w:rsidRPr="00E94629" w:rsidRDefault="00F140F3" w:rsidP="00F140F3">
            <w:pPr>
              <w:spacing w:after="0"/>
              <w:ind w:firstLine="0"/>
              <w:rPr>
                <w:i/>
              </w:rPr>
            </w:pPr>
          </w:p>
          <w:p w:rsidR="00F140F3" w:rsidRPr="00E94629" w:rsidRDefault="00F140F3" w:rsidP="00F140F3">
            <w:pPr>
              <w:spacing w:after="0"/>
              <w:ind w:firstLine="0"/>
              <w:rPr>
                <w:i/>
              </w:rPr>
            </w:pPr>
          </w:p>
          <w:p w:rsidR="00F140F3" w:rsidRPr="00E94629" w:rsidRDefault="00F140F3" w:rsidP="00F140F3">
            <w:pPr>
              <w:spacing w:after="0"/>
              <w:ind w:firstLine="0"/>
              <w:rPr>
                <w:i/>
              </w:rPr>
            </w:pPr>
          </w:p>
          <w:p w:rsidR="00F140F3" w:rsidRPr="00E94629" w:rsidRDefault="00F140F3" w:rsidP="00F140F3">
            <w:pPr>
              <w:spacing w:after="0"/>
              <w:ind w:firstLine="0"/>
              <w:rPr>
                <w:i/>
              </w:rPr>
            </w:pPr>
          </w:p>
          <w:p w:rsidR="00E00AB5" w:rsidRPr="00E94629" w:rsidRDefault="00E00AB5" w:rsidP="00F140F3">
            <w:pPr>
              <w:spacing w:after="0"/>
              <w:ind w:firstLine="0"/>
              <w:rPr>
                <w:i/>
                <w:strike/>
              </w:rPr>
            </w:pPr>
            <w:r w:rsidRPr="00E94629">
              <w:rPr>
                <w:i/>
                <w:strike/>
              </w:rPr>
              <w:t>(διαδικτυακή διεύθυνση, αρχή ή φορέας έκδοσης, επακριβή στοιχεία αναφοράς των εγγράφων):</w:t>
            </w:r>
          </w:p>
          <w:p w:rsidR="00E00AB5" w:rsidRPr="00711D2C" w:rsidRDefault="00E00AB5" w:rsidP="00F140F3">
            <w:pPr>
              <w:spacing w:after="0"/>
              <w:ind w:firstLine="0"/>
              <w:rPr>
                <w:color w:val="FF0000"/>
              </w:rPr>
            </w:pPr>
            <w:r w:rsidRPr="00E94629">
              <w:rPr>
                <w:i/>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94D71" w:rsidRDefault="00E00AB5" w:rsidP="00576263">
            <w:pPr>
              <w:spacing w:after="0"/>
              <w:ind w:firstLine="0"/>
              <w:rPr>
                <w:strike/>
              </w:rPr>
            </w:pPr>
            <w:r w:rsidRPr="00694D71">
              <w:rPr>
                <w:strike/>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94D71" w:rsidRDefault="00E00AB5" w:rsidP="00576263">
            <w:pPr>
              <w:spacing w:after="0"/>
              <w:ind w:firstLine="0"/>
              <w:rPr>
                <w:strike/>
              </w:rPr>
            </w:pPr>
            <w:r w:rsidRPr="00694D71">
              <w:rPr>
                <w:strike/>
              </w:rP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94D71" w:rsidRDefault="00E00AB5" w:rsidP="00576263">
            <w:pPr>
              <w:spacing w:after="0"/>
              <w:ind w:firstLine="0"/>
              <w:rPr>
                <w:strike/>
              </w:rPr>
            </w:pPr>
            <w:r w:rsidRPr="00694D71">
              <w:rPr>
                <w:strike/>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94D71" w:rsidRDefault="00E00AB5" w:rsidP="00576263">
            <w:pPr>
              <w:spacing w:after="0"/>
              <w:ind w:firstLine="0"/>
              <w:rPr>
                <w:strike/>
              </w:rPr>
            </w:pPr>
            <w:r w:rsidRPr="00694D71">
              <w:rPr>
                <w:strike/>
              </w:rPr>
              <w:t>[]Ναι []Όχι</w:t>
            </w:r>
          </w:p>
          <w:p w:rsidR="00335746" w:rsidRPr="00694D71" w:rsidRDefault="00335746" w:rsidP="00576263">
            <w:pPr>
              <w:spacing w:after="0"/>
              <w:ind w:firstLine="0"/>
              <w:rPr>
                <w:strike/>
              </w:rPr>
            </w:pPr>
          </w:p>
          <w:p w:rsidR="00E00AB5" w:rsidRPr="00694D71" w:rsidRDefault="00E00AB5" w:rsidP="00576263">
            <w:pPr>
              <w:spacing w:after="0"/>
              <w:ind w:firstLine="0"/>
              <w:rPr>
                <w:strike/>
              </w:rPr>
            </w:pPr>
            <w:r w:rsidRPr="00694D71">
              <w:rPr>
                <w:strike/>
              </w:rPr>
              <w:t xml:space="preserve">Εάν </w:t>
            </w:r>
            <w:r w:rsidRPr="00694D71">
              <w:rPr>
                <w:b/>
                <w:strike/>
              </w:rPr>
              <w:t xml:space="preserve">ναι </w:t>
            </w:r>
            <w:r w:rsidRPr="00694D71">
              <w:rPr>
                <w:strike/>
              </w:rPr>
              <w:t>παραθέστε κατάλογο των προτεινόμενων υπεργολάβων και το ποσοστ</w:t>
            </w:r>
            <w:r w:rsidR="00C441BF" w:rsidRPr="00694D71">
              <w:rPr>
                <w:strike/>
              </w:rPr>
              <w:t>ό της σύμβασης που θα αναλάβουν</w:t>
            </w:r>
            <w:r w:rsidRPr="00694D71">
              <w:rPr>
                <w:strike/>
              </w:rPr>
              <w:t xml:space="preserve">: </w:t>
            </w:r>
          </w:p>
          <w:p w:rsidR="00E00AB5" w:rsidRPr="00694D71" w:rsidRDefault="00E00AB5" w:rsidP="00576263">
            <w:pPr>
              <w:spacing w:after="0"/>
              <w:ind w:firstLine="0"/>
              <w:rPr>
                <w:strike/>
              </w:rPr>
            </w:pPr>
            <w:r w:rsidRPr="00694D71">
              <w:rPr>
                <w:strike/>
              </w:rP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6A20AB" w:rsidRDefault="00E00AB5" w:rsidP="00576263">
            <w:pPr>
              <w:spacing w:after="0"/>
              <w:ind w:firstLine="0"/>
              <w:rPr>
                <w:b/>
                <w:i/>
                <w:strike/>
              </w:rPr>
            </w:pPr>
            <w:r w:rsidRPr="006A20AB">
              <w:rPr>
                <w:b/>
                <w:i/>
                <w:strike/>
              </w:rPr>
              <w:t>Ονομαστικοποίηση μετοχών εταιρειών που συνάπτουν δημόσιες συμβάσεις Άρθρο 8 παρ. 4 ν. 3310/2005</w:t>
            </w:r>
            <w:r w:rsidRPr="006A20AB">
              <w:rPr>
                <w:rStyle w:val="aa"/>
                <w:strike/>
              </w:rPr>
              <w:endnoteReference w:id="33"/>
            </w:r>
            <w:r w:rsidRPr="006A20AB">
              <w:rPr>
                <w:b/>
                <w:i/>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A20AB" w:rsidRDefault="00E00AB5" w:rsidP="00576263">
            <w:pPr>
              <w:spacing w:after="0"/>
              <w:ind w:firstLine="0"/>
              <w:rPr>
                <w:strike/>
              </w:rPr>
            </w:pPr>
            <w:r w:rsidRPr="006A20AB">
              <w:rPr>
                <w:b/>
                <w:i/>
                <w:strike/>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6A20AB" w:rsidRDefault="00E00AB5" w:rsidP="00576263">
            <w:pPr>
              <w:spacing w:after="0"/>
              <w:ind w:firstLine="0"/>
              <w:rPr>
                <w:strike/>
              </w:rPr>
            </w:pPr>
            <w:r w:rsidRPr="006A20AB">
              <w:rPr>
                <w:strike/>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6A20AB" w:rsidRDefault="00E00AB5" w:rsidP="00576263">
            <w:pPr>
              <w:spacing w:after="0"/>
              <w:ind w:firstLine="0"/>
              <w:rPr>
                <w:strike/>
              </w:rPr>
            </w:pPr>
            <w:r w:rsidRPr="006A20AB">
              <w:rPr>
                <w:strike/>
              </w:rPr>
              <w:t xml:space="preserve">[] Ναι [] Όχι </w:t>
            </w:r>
          </w:p>
          <w:p w:rsidR="00E00AB5" w:rsidRPr="006A20AB" w:rsidRDefault="00E00AB5" w:rsidP="00576263">
            <w:pPr>
              <w:spacing w:after="0"/>
              <w:ind w:firstLine="0"/>
              <w:rPr>
                <w:strike/>
              </w:rPr>
            </w:pPr>
          </w:p>
          <w:p w:rsidR="00E00AB5" w:rsidRPr="006A20AB" w:rsidRDefault="00E00AB5" w:rsidP="00576263">
            <w:pPr>
              <w:spacing w:after="0"/>
              <w:ind w:firstLine="0"/>
              <w:jc w:val="left"/>
              <w:rPr>
                <w:b/>
                <w:i/>
                <w:strike/>
              </w:rPr>
            </w:pPr>
            <w:r w:rsidRPr="006A20AB">
              <w:rPr>
                <w:i/>
                <w:strike/>
              </w:rPr>
              <w:t>(διαδικτυακή διεύθυνση, αρχή ή φορέας έκδοσης, επακριβή στοιχεία αναφοράς των εγγράφων): [……][……][……]</w:t>
            </w:r>
          </w:p>
          <w:p w:rsidR="00E00AB5" w:rsidRPr="006A20AB" w:rsidRDefault="00E00AB5" w:rsidP="00576263">
            <w:pPr>
              <w:spacing w:after="0"/>
              <w:ind w:firstLine="0"/>
              <w:jc w:val="left"/>
              <w:rPr>
                <w:i/>
                <w:strike/>
              </w:rPr>
            </w:pPr>
            <w:r w:rsidRPr="006A20AB">
              <w:rPr>
                <w:b/>
                <w:i/>
                <w:strike/>
              </w:rPr>
              <w:t>Εάν ναι</w:t>
            </w:r>
            <w:r w:rsidRPr="006A20AB">
              <w:rPr>
                <w:i/>
                <w:strike/>
              </w:rPr>
              <w:t xml:space="preserve">, έχει λάβει ο οικονομικός φορέας μέτρα αυτοκάθαρσης; </w:t>
            </w:r>
          </w:p>
          <w:p w:rsidR="00E00AB5" w:rsidRPr="006A20AB" w:rsidRDefault="00E00AB5" w:rsidP="00576263">
            <w:pPr>
              <w:spacing w:after="0"/>
              <w:ind w:firstLine="0"/>
              <w:jc w:val="left"/>
              <w:rPr>
                <w:b/>
                <w:i/>
                <w:strike/>
              </w:rPr>
            </w:pPr>
            <w:r w:rsidRPr="006A20AB">
              <w:rPr>
                <w:i/>
                <w:strike/>
              </w:rPr>
              <w:t>[] Ναι [] Όχι</w:t>
            </w:r>
          </w:p>
          <w:p w:rsidR="00E00AB5" w:rsidRPr="006A20AB" w:rsidRDefault="00E00AB5" w:rsidP="00576263">
            <w:pPr>
              <w:spacing w:after="0"/>
              <w:ind w:firstLine="0"/>
              <w:jc w:val="left"/>
              <w:rPr>
                <w:i/>
                <w:strike/>
              </w:rPr>
            </w:pPr>
            <w:r w:rsidRPr="006A20AB">
              <w:rPr>
                <w:b/>
                <w:i/>
                <w:strike/>
              </w:rPr>
              <w:t>Εάν το έχει πράξει,</w:t>
            </w:r>
            <w:r w:rsidRPr="006A20AB">
              <w:rPr>
                <w:i/>
                <w:strike/>
              </w:rPr>
              <w:t xml:space="preserve"> περιγράψτε τα μέτρα που λήφθηκαν: </w:t>
            </w:r>
          </w:p>
          <w:p w:rsidR="00E00AB5" w:rsidRPr="006A20AB" w:rsidRDefault="00E00AB5" w:rsidP="00576263">
            <w:pPr>
              <w:spacing w:after="0"/>
              <w:ind w:firstLine="0"/>
              <w:jc w:val="left"/>
              <w:rPr>
                <w:strike/>
              </w:rPr>
            </w:pPr>
            <w:r w:rsidRPr="006A20AB">
              <w:rPr>
                <w:i/>
                <w:strike/>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F81CB4" w:rsidRDefault="00E00AB5" w:rsidP="00576263">
            <w:pPr>
              <w:spacing w:after="0"/>
              <w:ind w:firstLine="0"/>
              <w:rPr>
                <w:strike/>
                <w:sz w:val="20"/>
                <w:szCs w:val="20"/>
              </w:rPr>
            </w:pPr>
            <w:r w:rsidRPr="00F81CB4">
              <w:rPr>
                <w:b/>
                <w:strike/>
                <w:sz w:val="20"/>
                <w:szCs w:val="20"/>
              </w:rPr>
              <w:t>2) Για συμβάσεις υπηρεσιών:</w:t>
            </w:r>
          </w:p>
          <w:p w:rsidR="00E00AB5" w:rsidRPr="00F81CB4" w:rsidRDefault="00E00AB5" w:rsidP="00576263">
            <w:pPr>
              <w:spacing w:after="0"/>
              <w:ind w:firstLine="0"/>
              <w:rPr>
                <w:strike/>
              </w:rPr>
            </w:pPr>
            <w:r w:rsidRPr="00F81CB4">
              <w:rPr>
                <w:strike/>
                <w:sz w:val="20"/>
                <w:szCs w:val="20"/>
              </w:rPr>
              <w:t xml:space="preserve">Χρειάζεται ειδική </w:t>
            </w:r>
            <w:r w:rsidRPr="00F81CB4">
              <w:rPr>
                <w:b/>
                <w:strike/>
                <w:sz w:val="20"/>
                <w:szCs w:val="20"/>
              </w:rPr>
              <w:t>έγκριση ή να είναι ο οικονομικός φορέας μέλος</w:t>
            </w:r>
            <w:r w:rsidRPr="00F81CB4">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F81CB4" w:rsidRDefault="00E00AB5" w:rsidP="00576263">
            <w:pPr>
              <w:spacing w:after="0"/>
              <w:ind w:firstLine="0"/>
              <w:rPr>
                <w:strike/>
              </w:rPr>
            </w:pPr>
          </w:p>
          <w:p w:rsidR="00E00AB5" w:rsidRPr="00F81CB4" w:rsidRDefault="00E00AB5" w:rsidP="00576263">
            <w:pPr>
              <w:spacing w:after="0"/>
              <w:ind w:firstLine="0"/>
              <w:rPr>
                <w:strike/>
                <w:sz w:val="20"/>
                <w:szCs w:val="20"/>
              </w:rPr>
            </w:pPr>
            <w:r w:rsidRPr="00F81CB4">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81CB4" w:rsidRDefault="00E00AB5" w:rsidP="00576263">
            <w:pPr>
              <w:snapToGrid w:val="0"/>
              <w:spacing w:after="0"/>
              <w:ind w:firstLine="0"/>
              <w:jc w:val="left"/>
              <w:rPr>
                <w:strike/>
                <w:sz w:val="20"/>
                <w:szCs w:val="20"/>
              </w:rPr>
            </w:pPr>
          </w:p>
          <w:p w:rsidR="00E00AB5" w:rsidRPr="00F81CB4" w:rsidRDefault="00E00AB5" w:rsidP="00576263">
            <w:pPr>
              <w:spacing w:after="0"/>
              <w:ind w:firstLine="0"/>
              <w:jc w:val="left"/>
              <w:rPr>
                <w:strike/>
                <w:sz w:val="20"/>
                <w:szCs w:val="20"/>
              </w:rPr>
            </w:pPr>
            <w:r w:rsidRPr="00F81CB4">
              <w:rPr>
                <w:strike/>
                <w:sz w:val="20"/>
                <w:szCs w:val="20"/>
              </w:rPr>
              <w:t>[] Ναι [] Όχι</w:t>
            </w:r>
          </w:p>
          <w:p w:rsidR="00E00AB5" w:rsidRPr="00F81CB4" w:rsidRDefault="00E00AB5" w:rsidP="00576263">
            <w:pPr>
              <w:spacing w:after="0"/>
              <w:ind w:firstLine="0"/>
              <w:jc w:val="left"/>
              <w:rPr>
                <w:strike/>
                <w:sz w:val="20"/>
                <w:szCs w:val="20"/>
              </w:rPr>
            </w:pPr>
            <w:r w:rsidRPr="00F81CB4">
              <w:rPr>
                <w:strike/>
                <w:sz w:val="20"/>
                <w:szCs w:val="20"/>
              </w:rPr>
              <w:t xml:space="preserve">Εάν ναι, διευκρινίστε για ποια πρόκειται και δηλώστε αν τη διαθέτει ο οικονομικός φορέας: </w:t>
            </w:r>
          </w:p>
          <w:p w:rsidR="00E00AB5" w:rsidRPr="00F81CB4" w:rsidRDefault="00E00AB5" w:rsidP="00576263">
            <w:pPr>
              <w:spacing w:after="0"/>
              <w:ind w:firstLine="0"/>
              <w:jc w:val="left"/>
              <w:rPr>
                <w:i/>
                <w:strike/>
                <w:sz w:val="20"/>
                <w:szCs w:val="20"/>
              </w:rPr>
            </w:pPr>
            <w:r w:rsidRPr="00F81CB4">
              <w:rPr>
                <w:strike/>
                <w:sz w:val="20"/>
                <w:szCs w:val="20"/>
              </w:rPr>
              <w:t>[ …] [] Ναι [] Όχι</w:t>
            </w:r>
          </w:p>
          <w:p w:rsidR="00576263" w:rsidRPr="00F81CB4" w:rsidRDefault="00576263" w:rsidP="00576263">
            <w:pPr>
              <w:spacing w:after="0"/>
              <w:ind w:firstLine="0"/>
              <w:jc w:val="left"/>
              <w:rPr>
                <w:i/>
                <w:strike/>
                <w:sz w:val="20"/>
                <w:szCs w:val="20"/>
              </w:rPr>
            </w:pPr>
          </w:p>
          <w:p w:rsidR="00E00AB5" w:rsidRPr="00F81CB4" w:rsidRDefault="00E00AB5" w:rsidP="00576263">
            <w:pPr>
              <w:spacing w:after="0"/>
              <w:ind w:firstLine="0"/>
              <w:jc w:val="left"/>
              <w:rPr>
                <w:strike/>
              </w:rPr>
            </w:pPr>
            <w:r w:rsidRPr="00F81CB4">
              <w:rPr>
                <w:i/>
                <w:strike/>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pacing w:after="0"/>
              <w:ind w:firstLine="0"/>
              <w:rPr>
                <w:b/>
                <w:bCs/>
                <w:strike/>
              </w:rPr>
            </w:pPr>
            <w:r w:rsidRPr="009864DD">
              <w:rPr>
                <w:strike/>
              </w:rPr>
              <w:t xml:space="preserve">1α) Ο («γενικός») </w:t>
            </w:r>
            <w:r w:rsidRPr="009864DD">
              <w:rPr>
                <w:b/>
                <w:strike/>
              </w:rPr>
              <w:t>ετήσιος κύκλος εργασιών</w:t>
            </w:r>
            <w:r w:rsidRPr="009864DD">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864DD">
              <w:rPr>
                <w:b/>
                <w:strike/>
              </w:rPr>
              <w:t>:</w:t>
            </w:r>
          </w:p>
          <w:p w:rsidR="00E00AB5" w:rsidRPr="009864DD" w:rsidRDefault="00E00AB5" w:rsidP="00576263">
            <w:pPr>
              <w:spacing w:after="0"/>
              <w:ind w:firstLine="0"/>
              <w:rPr>
                <w:strike/>
              </w:rPr>
            </w:pPr>
            <w:r w:rsidRPr="009864DD">
              <w:rPr>
                <w:b/>
                <w:bCs/>
                <w:strike/>
              </w:rPr>
              <w:t>και/ή,</w:t>
            </w:r>
          </w:p>
          <w:p w:rsidR="00E00AB5" w:rsidRPr="009864DD" w:rsidRDefault="00E00AB5" w:rsidP="00576263">
            <w:pPr>
              <w:spacing w:after="0"/>
              <w:ind w:firstLine="0"/>
              <w:rPr>
                <w:i/>
                <w:strike/>
              </w:rPr>
            </w:pPr>
            <w:r w:rsidRPr="009864DD">
              <w:rPr>
                <w:strike/>
              </w:rPr>
              <w:t xml:space="preserve">1β) Ο </w:t>
            </w:r>
            <w:r w:rsidRPr="009864DD">
              <w:rPr>
                <w:b/>
                <w:strike/>
              </w:rPr>
              <w:t>μέσος</w:t>
            </w:r>
            <w:r w:rsidRPr="009864DD">
              <w:rPr>
                <w:strike/>
              </w:rPr>
              <w:t xml:space="preserve"> ετήσιος </w:t>
            </w:r>
            <w:r w:rsidRPr="009864DD">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64DD">
              <w:rPr>
                <w:rStyle w:val="a5"/>
                <w:strike/>
                <w:vertAlign w:val="superscript"/>
              </w:rPr>
              <w:endnoteReference w:id="35"/>
            </w:r>
            <w:r w:rsidRPr="009864DD">
              <w:rPr>
                <w:b/>
                <w:strike/>
              </w:rPr>
              <w:t>:</w:t>
            </w:r>
          </w:p>
          <w:p w:rsidR="00E00AB5" w:rsidRPr="009864DD" w:rsidRDefault="00E00AB5" w:rsidP="00576263">
            <w:pPr>
              <w:spacing w:after="0"/>
              <w:ind w:firstLine="0"/>
              <w:rPr>
                <w:strike/>
              </w:rPr>
            </w:pPr>
            <w:r w:rsidRPr="009864DD">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pacing w:after="0"/>
              <w:ind w:firstLine="0"/>
              <w:rPr>
                <w:strike/>
              </w:rPr>
            </w:pPr>
            <w:r w:rsidRPr="009864DD">
              <w:rPr>
                <w:strike/>
              </w:rPr>
              <w:t>έτος: [……] κύκλος εργασιών:[……][…]νόμισμα</w:t>
            </w:r>
          </w:p>
          <w:p w:rsidR="00E00AB5" w:rsidRPr="009864DD" w:rsidRDefault="00E00AB5" w:rsidP="00576263">
            <w:pPr>
              <w:spacing w:after="0"/>
              <w:ind w:firstLine="0"/>
              <w:rPr>
                <w:strike/>
              </w:rPr>
            </w:pPr>
            <w:r w:rsidRPr="009864DD">
              <w:rPr>
                <w:strike/>
              </w:rPr>
              <w:t>έτος: [……] κύκλος εργασιών:[……][…]νόμισμα</w:t>
            </w:r>
          </w:p>
          <w:p w:rsidR="00E00AB5" w:rsidRPr="009864DD" w:rsidRDefault="00E00AB5" w:rsidP="00576263">
            <w:pPr>
              <w:spacing w:after="0"/>
              <w:ind w:firstLine="0"/>
              <w:rPr>
                <w:strike/>
              </w:rPr>
            </w:pPr>
            <w:r w:rsidRPr="009864DD">
              <w:rPr>
                <w:strike/>
              </w:rPr>
              <w:t>έτος: [……] κύκλος εργασιών:[……][…]νόμισμα</w:t>
            </w: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4A40BE" w:rsidRPr="009864DD" w:rsidRDefault="004A40BE" w:rsidP="00576263">
            <w:pPr>
              <w:spacing w:after="0"/>
              <w:ind w:firstLine="0"/>
              <w:rPr>
                <w:strike/>
              </w:rPr>
            </w:pPr>
          </w:p>
          <w:p w:rsidR="00E00AB5" w:rsidRPr="009864DD" w:rsidRDefault="00E00AB5" w:rsidP="00576263">
            <w:pPr>
              <w:spacing w:after="0"/>
              <w:ind w:firstLine="0"/>
              <w:rPr>
                <w:strike/>
              </w:rPr>
            </w:pPr>
            <w:r w:rsidRPr="009864DD">
              <w:rPr>
                <w:strike/>
              </w:rPr>
              <w:t>(αριθμός ετών, μέσος κύκλος εργασιών)</w:t>
            </w:r>
            <w:r w:rsidRPr="009864DD">
              <w:rPr>
                <w:b/>
                <w:strike/>
              </w:rPr>
              <w:t>:</w:t>
            </w:r>
          </w:p>
          <w:p w:rsidR="00E00AB5" w:rsidRPr="009864DD" w:rsidRDefault="00E00AB5" w:rsidP="00576263">
            <w:pPr>
              <w:spacing w:after="0"/>
              <w:ind w:firstLine="0"/>
              <w:rPr>
                <w:strike/>
              </w:rPr>
            </w:pPr>
            <w:r w:rsidRPr="009864DD">
              <w:rPr>
                <w:strike/>
              </w:rPr>
              <w:t>[……],[……][…]νόμισμα</w:t>
            </w:r>
          </w:p>
          <w:p w:rsidR="00E00AB5" w:rsidRPr="009864DD" w:rsidRDefault="00E00AB5" w:rsidP="00576263">
            <w:pPr>
              <w:spacing w:after="0"/>
              <w:ind w:firstLine="0"/>
              <w:rPr>
                <w:strike/>
              </w:rPr>
            </w:pPr>
          </w:p>
          <w:p w:rsidR="004A40BE" w:rsidRPr="009864DD" w:rsidRDefault="004A40BE" w:rsidP="00576263">
            <w:pPr>
              <w:spacing w:after="0"/>
              <w:ind w:firstLine="0"/>
              <w:rPr>
                <w:i/>
                <w:strike/>
              </w:rPr>
            </w:pPr>
          </w:p>
          <w:p w:rsidR="004A40BE" w:rsidRPr="009864DD" w:rsidRDefault="004A40BE" w:rsidP="00576263">
            <w:pPr>
              <w:spacing w:after="0"/>
              <w:ind w:firstLine="0"/>
              <w:rPr>
                <w:i/>
                <w:strike/>
              </w:rPr>
            </w:pPr>
          </w:p>
          <w:p w:rsidR="00E00AB5" w:rsidRPr="009864DD" w:rsidRDefault="00E00AB5" w:rsidP="00576263">
            <w:pPr>
              <w:spacing w:after="0"/>
              <w:ind w:firstLine="0"/>
              <w:rPr>
                <w:i/>
                <w:strike/>
              </w:rPr>
            </w:pPr>
            <w:r w:rsidRPr="009864DD">
              <w:rPr>
                <w:i/>
                <w:strike/>
              </w:rPr>
              <w:t xml:space="preserve">(διαδικτυακή διεύθυνση, αρχή ή φορέας έκδοσης, επακριβή στοιχεία αναφοράς των εγγράφων): </w:t>
            </w:r>
          </w:p>
          <w:p w:rsidR="00E00AB5" w:rsidRPr="009864DD" w:rsidRDefault="00E00AB5" w:rsidP="00576263">
            <w:pPr>
              <w:spacing w:after="0"/>
              <w:ind w:firstLine="0"/>
              <w:rPr>
                <w:strike/>
              </w:rPr>
            </w:pPr>
            <w:r w:rsidRPr="009864DD">
              <w:rPr>
                <w:i/>
                <w:strike/>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pacing w:after="0"/>
              <w:ind w:firstLine="0"/>
              <w:rPr>
                <w:b/>
                <w:bCs/>
                <w:strike/>
              </w:rPr>
            </w:pPr>
            <w:r w:rsidRPr="009864DD">
              <w:rPr>
                <w:strike/>
              </w:rPr>
              <w:t xml:space="preserve">2α) Ο ετήσιος («ειδικός») </w:t>
            </w:r>
            <w:r w:rsidRPr="009864DD">
              <w:rPr>
                <w:b/>
                <w:strike/>
              </w:rPr>
              <w:t>κύκλος εργασιών του οικονομικού φορέα στον επιχειρηματικό τομέα που καλύπτεται από τη σύμβαση</w:t>
            </w:r>
            <w:r w:rsidRPr="009864DD">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9864DD" w:rsidRDefault="00E00AB5" w:rsidP="00576263">
            <w:pPr>
              <w:spacing w:after="0"/>
              <w:ind w:firstLine="0"/>
              <w:rPr>
                <w:strike/>
              </w:rPr>
            </w:pPr>
            <w:r w:rsidRPr="009864DD">
              <w:rPr>
                <w:b/>
                <w:bCs/>
                <w:strike/>
              </w:rPr>
              <w:t>και/ή,</w:t>
            </w:r>
          </w:p>
          <w:p w:rsidR="00E00AB5" w:rsidRPr="009864DD" w:rsidRDefault="00E00AB5" w:rsidP="00576263">
            <w:pPr>
              <w:spacing w:after="0"/>
              <w:ind w:firstLine="0"/>
              <w:rPr>
                <w:i/>
                <w:strike/>
              </w:rPr>
            </w:pPr>
            <w:r w:rsidRPr="009864DD">
              <w:rPr>
                <w:strike/>
              </w:rPr>
              <w:t xml:space="preserve">2β) Ο </w:t>
            </w:r>
            <w:r w:rsidRPr="009864DD">
              <w:rPr>
                <w:b/>
                <w:strike/>
              </w:rPr>
              <w:t>μέσος</w:t>
            </w:r>
            <w:r w:rsidRPr="009864DD">
              <w:rPr>
                <w:strike/>
              </w:rPr>
              <w:t xml:space="preserve"> ετήσιος </w:t>
            </w:r>
            <w:r w:rsidRPr="009864DD">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64DD">
              <w:rPr>
                <w:rStyle w:val="aa"/>
                <w:strike/>
              </w:rPr>
              <w:endnoteReference w:id="36"/>
            </w:r>
            <w:r w:rsidRPr="009864DD">
              <w:rPr>
                <w:strike/>
              </w:rPr>
              <w:t>:</w:t>
            </w:r>
          </w:p>
          <w:p w:rsidR="00E00AB5" w:rsidRPr="009864DD" w:rsidRDefault="00E00AB5" w:rsidP="00576263">
            <w:pPr>
              <w:spacing w:after="0"/>
              <w:ind w:firstLine="0"/>
              <w:rPr>
                <w:strike/>
              </w:rPr>
            </w:pPr>
            <w:r w:rsidRPr="009864DD">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pacing w:after="0"/>
              <w:ind w:firstLine="0"/>
              <w:rPr>
                <w:strike/>
              </w:rPr>
            </w:pPr>
            <w:r w:rsidRPr="009864DD">
              <w:rPr>
                <w:strike/>
              </w:rPr>
              <w:t xml:space="preserve">έτος: </w:t>
            </w:r>
            <w:r w:rsidR="00CA0924" w:rsidRPr="009864DD">
              <w:rPr>
                <w:strike/>
              </w:rPr>
              <w:t>[</w:t>
            </w:r>
            <w:r w:rsidRPr="009864DD">
              <w:rPr>
                <w:strike/>
              </w:rPr>
              <w:t>……] κύκλος εργασιών:[……][…]νόμισμα</w:t>
            </w:r>
          </w:p>
          <w:p w:rsidR="00E00AB5" w:rsidRPr="009864DD" w:rsidRDefault="00E00AB5" w:rsidP="00576263">
            <w:pPr>
              <w:spacing w:after="0"/>
              <w:ind w:firstLine="0"/>
              <w:rPr>
                <w:strike/>
              </w:rPr>
            </w:pPr>
            <w:r w:rsidRPr="009864DD">
              <w:rPr>
                <w:strike/>
              </w:rPr>
              <w:t>έτος: [……] κύκλος εργασιών:[……][…]νόμισμα</w:t>
            </w:r>
          </w:p>
          <w:p w:rsidR="00E00AB5" w:rsidRPr="009864DD" w:rsidRDefault="00E00AB5" w:rsidP="00576263">
            <w:pPr>
              <w:spacing w:after="0"/>
              <w:ind w:firstLine="0"/>
              <w:rPr>
                <w:strike/>
              </w:rPr>
            </w:pPr>
            <w:r w:rsidRPr="009864DD">
              <w:rPr>
                <w:strike/>
              </w:rPr>
              <w:t>έτος: [……] κύκλος εργασιών:[……][…]νόμισμα</w:t>
            </w: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4A40BE" w:rsidRPr="009864DD" w:rsidRDefault="004A40BE" w:rsidP="00576263">
            <w:pPr>
              <w:spacing w:after="0"/>
              <w:ind w:firstLine="0"/>
              <w:rPr>
                <w:strike/>
              </w:rPr>
            </w:pPr>
          </w:p>
          <w:p w:rsidR="004A40BE" w:rsidRPr="009864DD" w:rsidRDefault="004A40BE" w:rsidP="00576263">
            <w:pPr>
              <w:spacing w:after="0"/>
              <w:ind w:firstLine="0"/>
              <w:rPr>
                <w:strike/>
              </w:rPr>
            </w:pPr>
          </w:p>
          <w:p w:rsidR="00E00AB5" w:rsidRPr="009864DD" w:rsidRDefault="00E00AB5" w:rsidP="00576263">
            <w:pPr>
              <w:spacing w:after="0"/>
              <w:ind w:firstLine="0"/>
              <w:rPr>
                <w:strike/>
              </w:rPr>
            </w:pPr>
            <w:r w:rsidRPr="009864DD">
              <w:rPr>
                <w:strike/>
              </w:rPr>
              <w:t>(αριθμός ετών, μέσος κύκλος εργασιών)</w:t>
            </w:r>
            <w:r w:rsidRPr="009864DD">
              <w:rPr>
                <w:b/>
                <w:strike/>
              </w:rPr>
              <w:t>:</w:t>
            </w:r>
          </w:p>
          <w:p w:rsidR="00E00AB5" w:rsidRPr="009864DD" w:rsidRDefault="00E00AB5" w:rsidP="00576263">
            <w:pPr>
              <w:spacing w:after="0"/>
              <w:ind w:firstLine="0"/>
              <w:rPr>
                <w:i/>
                <w:strike/>
              </w:rPr>
            </w:pPr>
            <w:r w:rsidRPr="009864DD">
              <w:rPr>
                <w:strike/>
              </w:rPr>
              <w:t>[……],[……][…]νόμισμα</w:t>
            </w:r>
          </w:p>
          <w:p w:rsidR="00E00AB5" w:rsidRPr="009864DD" w:rsidRDefault="00E00AB5" w:rsidP="00576263">
            <w:pPr>
              <w:spacing w:after="0"/>
              <w:ind w:firstLine="0"/>
              <w:rPr>
                <w:i/>
                <w:strike/>
              </w:rPr>
            </w:pPr>
          </w:p>
          <w:p w:rsidR="00E00AB5" w:rsidRPr="009864DD" w:rsidRDefault="00E00AB5" w:rsidP="00576263">
            <w:pPr>
              <w:spacing w:after="0"/>
              <w:ind w:firstLine="0"/>
              <w:rPr>
                <w:i/>
                <w:strike/>
              </w:rPr>
            </w:pPr>
          </w:p>
          <w:p w:rsidR="004A40BE" w:rsidRPr="009864DD" w:rsidRDefault="004A40BE" w:rsidP="00576263">
            <w:pPr>
              <w:spacing w:after="0"/>
              <w:ind w:firstLine="0"/>
              <w:rPr>
                <w:i/>
                <w:strike/>
              </w:rPr>
            </w:pPr>
          </w:p>
          <w:p w:rsidR="00E00AB5" w:rsidRPr="009864DD" w:rsidRDefault="00E00AB5" w:rsidP="00576263">
            <w:pPr>
              <w:spacing w:after="0"/>
              <w:ind w:firstLine="0"/>
              <w:rPr>
                <w:i/>
                <w:strike/>
              </w:rPr>
            </w:pPr>
            <w:r w:rsidRPr="009864DD">
              <w:rPr>
                <w:i/>
                <w:strike/>
              </w:rPr>
              <w:t xml:space="preserve">(διαδικτυακή διεύθυνση, αρχή ή φορέας έκδοσης, επακριβή στοιχεία αναφοράς των εγγράφων): </w:t>
            </w:r>
          </w:p>
          <w:p w:rsidR="00E00AB5" w:rsidRPr="009864DD" w:rsidRDefault="00E00AB5" w:rsidP="00576263">
            <w:pPr>
              <w:spacing w:after="0"/>
              <w:ind w:firstLine="0"/>
              <w:rPr>
                <w:strike/>
              </w:rPr>
            </w:pPr>
            <w:r w:rsidRPr="009864DD">
              <w:rPr>
                <w:i/>
                <w:strike/>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pacing w:after="0"/>
              <w:ind w:firstLine="0"/>
              <w:rPr>
                <w:strike/>
              </w:rPr>
            </w:pPr>
            <w:r w:rsidRPr="009864DD">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pacing w:after="0"/>
              <w:ind w:firstLine="0"/>
              <w:rPr>
                <w:strike/>
              </w:rPr>
            </w:pPr>
            <w:r w:rsidRPr="009864DD">
              <w:rPr>
                <w:strike/>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napToGrid w:val="0"/>
              <w:spacing w:after="0"/>
              <w:ind w:firstLine="0"/>
              <w:rPr>
                <w:strike/>
              </w:rPr>
            </w:pPr>
            <w:r w:rsidRPr="009864DD">
              <w:rPr>
                <w:strike/>
              </w:rPr>
              <w:t xml:space="preserve">4)Όσον αφορά τις χρηματοοικονομικές </w:t>
            </w:r>
            <w:r w:rsidRPr="009864DD">
              <w:rPr>
                <w:strike/>
              </w:rPr>
              <w:lastRenderedPageBreak/>
              <w:t>αναλογίες</w:t>
            </w:r>
            <w:r w:rsidRPr="009864DD">
              <w:rPr>
                <w:rStyle w:val="aa"/>
                <w:strike/>
              </w:rPr>
              <w:endnoteReference w:id="37"/>
            </w:r>
            <w:r w:rsidRPr="009864DD">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9864DD" w:rsidRDefault="00E00AB5" w:rsidP="00576263">
            <w:pPr>
              <w:snapToGrid w:val="0"/>
              <w:spacing w:after="0"/>
              <w:ind w:firstLine="0"/>
              <w:rPr>
                <w:strike/>
              </w:rPr>
            </w:pPr>
            <w:r w:rsidRPr="009864DD">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napToGrid w:val="0"/>
              <w:spacing w:after="0"/>
              <w:ind w:firstLine="0"/>
              <w:rPr>
                <w:strike/>
              </w:rPr>
            </w:pPr>
            <w:r w:rsidRPr="009864DD">
              <w:rPr>
                <w:strike/>
              </w:rPr>
              <w:lastRenderedPageBreak/>
              <w:t>(προσδιορισμός της απαιτούμενης αναλογίας-</w:t>
            </w:r>
            <w:r w:rsidRPr="009864DD">
              <w:rPr>
                <w:strike/>
              </w:rPr>
              <w:lastRenderedPageBreak/>
              <w:t xml:space="preserve">αναλογία μεταξύ </w:t>
            </w:r>
            <w:r w:rsidRPr="009864DD">
              <w:rPr>
                <w:strike/>
                <w:lang w:val="en-US"/>
              </w:rPr>
              <w:t>x</w:t>
            </w:r>
            <w:r w:rsidRPr="009864DD">
              <w:rPr>
                <w:strike/>
              </w:rPr>
              <w:t xml:space="preserve"> και </w:t>
            </w:r>
            <w:r w:rsidRPr="009864DD">
              <w:rPr>
                <w:strike/>
                <w:lang w:val="en-US"/>
              </w:rPr>
              <w:t>y</w:t>
            </w:r>
            <w:r w:rsidRPr="009864DD">
              <w:rPr>
                <w:rStyle w:val="aa"/>
                <w:strike/>
                <w:lang w:val="en-US"/>
              </w:rPr>
              <w:endnoteReference w:id="38"/>
            </w:r>
            <w:r w:rsidRPr="009864DD">
              <w:rPr>
                <w:strike/>
              </w:rPr>
              <w:t>-και η αντίστοιχη αξία)</w:t>
            </w:r>
          </w:p>
          <w:p w:rsidR="00E00AB5" w:rsidRPr="009864DD" w:rsidRDefault="00E00AB5" w:rsidP="00576263">
            <w:pPr>
              <w:snapToGrid w:val="0"/>
              <w:spacing w:after="0"/>
              <w:ind w:firstLine="0"/>
              <w:rPr>
                <w:strike/>
              </w:rPr>
            </w:pPr>
          </w:p>
          <w:p w:rsidR="00E00AB5" w:rsidRPr="009864DD" w:rsidRDefault="00E00AB5" w:rsidP="00576263">
            <w:pPr>
              <w:snapToGrid w:val="0"/>
              <w:spacing w:after="0"/>
              <w:ind w:firstLine="0"/>
              <w:rPr>
                <w:strike/>
              </w:rPr>
            </w:pPr>
          </w:p>
          <w:p w:rsidR="004A40BE" w:rsidRPr="009864DD" w:rsidRDefault="004A40BE" w:rsidP="00576263">
            <w:pPr>
              <w:snapToGrid w:val="0"/>
              <w:spacing w:after="0"/>
              <w:ind w:firstLine="0"/>
              <w:rPr>
                <w:i/>
                <w:strike/>
              </w:rPr>
            </w:pPr>
          </w:p>
          <w:p w:rsidR="00E00AB5" w:rsidRPr="009864DD" w:rsidRDefault="00E00AB5" w:rsidP="00576263">
            <w:pPr>
              <w:snapToGrid w:val="0"/>
              <w:spacing w:after="0"/>
              <w:ind w:firstLine="0"/>
              <w:rPr>
                <w:i/>
                <w:strike/>
              </w:rPr>
            </w:pPr>
            <w:r w:rsidRPr="009864DD">
              <w:rPr>
                <w:i/>
                <w:strike/>
              </w:rPr>
              <w:t xml:space="preserve">(διαδικτυακή διεύθυνση, αρχή ή φορέας έκδοσης, επακριβή στοιχεία αναφοράς των εγγράφων): </w:t>
            </w:r>
          </w:p>
          <w:p w:rsidR="00E00AB5" w:rsidRPr="009864DD" w:rsidRDefault="00E00AB5" w:rsidP="00576263">
            <w:pPr>
              <w:snapToGrid w:val="0"/>
              <w:spacing w:after="0"/>
              <w:ind w:firstLine="0"/>
              <w:rPr>
                <w:strike/>
              </w:rPr>
            </w:pPr>
            <w:r w:rsidRPr="009864DD">
              <w:rPr>
                <w:i/>
                <w:strike/>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pacing w:after="0"/>
              <w:ind w:firstLine="0"/>
              <w:rPr>
                <w:rStyle w:val="NormalBoldChar"/>
                <w:rFonts w:eastAsia="Calibri"/>
                <w:b w:val="0"/>
                <w:i/>
                <w:strike/>
                <w:sz w:val="22"/>
              </w:rPr>
            </w:pPr>
            <w:r w:rsidRPr="009864DD">
              <w:rPr>
                <w:strike/>
              </w:rPr>
              <w:lastRenderedPageBreak/>
              <w:t xml:space="preserve">5) Το ασφαλισμένο ποσό στην </w:t>
            </w:r>
            <w:r w:rsidRPr="009864DD">
              <w:rPr>
                <w:b/>
                <w:strike/>
              </w:rPr>
              <w:t>ασφαλιστική κάλυψη επαγγελματικών κινδύνων</w:t>
            </w:r>
            <w:r w:rsidRPr="009864DD">
              <w:rPr>
                <w:strike/>
              </w:rPr>
              <w:t xml:space="preserve"> του οικονομικού φορέα είναι το εξής:</w:t>
            </w:r>
          </w:p>
          <w:p w:rsidR="00E00AB5" w:rsidRPr="009864DD" w:rsidRDefault="00E00AB5" w:rsidP="00576263">
            <w:pPr>
              <w:spacing w:after="0"/>
              <w:ind w:firstLine="0"/>
              <w:rPr>
                <w:strike/>
              </w:rPr>
            </w:pPr>
            <w:r w:rsidRPr="009864DD">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pacing w:after="0"/>
              <w:ind w:firstLine="0"/>
              <w:rPr>
                <w:strike/>
              </w:rPr>
            </w:pPr>
            <w:r w:rsidRPr="009864DD">
              <w:rPr>
                <w:strike/>
              </w:rPr>
              <w:t>[……][…]νόμισμα</w:t>
            </w:r>
          </w:p>
          <w:p w:rsidR="00E00AB5" w:rsidRPr="009864DD" w:rsidRDefault="00E00AB5" w:rsidP="00576263">
            <w:pPr>
              <w:spacing w:after="0"/>
              <w:ind w:firstLine="0"/>
              <w:rPr>
                <w:strike/>
              </w:rPr>
            </w:pPr>
          </w:p>
          <w:p w:rsidR="004A40BE" w:rsidRPr="009864DD" w:rsidRDefault="004A40BE" w:rsidP="00576263">
            <w:pPr>
              <w:spacing w:after="0"/>
              <w:ind w:firstLine="0"/>
              <w:rPr>
                <w:i/>
                <w:strike/>
              </w:rPr>
            </w:pPr>
          </w:p>
          <w:p w:rsidR="00E00AB5" w:rsidRPr="009864DD" w:rsidRDefault="00E00AB5" w:rsidP="00576263">
            <w:pPr>
              <w:spacing w:after="0"/>
              <w:ind w:firstLine="0"/>
              <w:rPr>
                <w:i/>
                <w:strike/>
              </w:rPr>
            </w:pPr>
            <w:r w:rsidRPr="009864DD">
              <w:rPr>
                <w:i/>
                <w:strike/>
              </w:rPr>
              <w:t xml:space="preserve">(διαδικτυακή διεύθυνση, αρχή ή φορέας έκδοσης, επακριβή στοιχεία αναφοράς των εγγράφων): </w:t>
            </w:r>
          </w:p>
          <w:p w:rsidR="00E00AB5" w:rsidRPr="009864DD" w:rsidRDefault="00E00AB5" w:rsidP="00576263">
            <w:pPr>
              <w:spacing w:after="0"/>
              <w:ind w:firstLine="0"/>
              <w:rPr>
                <w:strike/>
              </w:rPr>
            </w:pPr>
            <w:r w:rsidRPr="009864DD">
              <w:rPr>
                <w:i/>
                <w:strike/>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576263">
            <w:pPr>
              <w:spacing w:after="0"/>
              <w:ind w:firstLine="0"/>
              <w:rPr>
                <w:i/>
                <w:strike/>
              </w:rPr>
            </w:pPr>
            <w:r w:rsidRPr="009864DD">
              <w:rPr>
                <w:strike/>
              </w:rPr>
              <w:t xml:space="preserve">6) Όσον αφορά τις </w:t>
            </w:r>
            <w:r w:rsidRPr="009864DD">
              <w:rPr>
                <w:b/>
                <w:strike/>
              </w:rPr>
              <w:t>λοιπές οικονομικές ή</w:t>
            </w:r>
            <w:r w:rsidR="004A40BE" w:rsidRPr="009864DD">
              <w:rPr>
                <w:b/>
                <w:strike/>
              </w:rPr>
              <w:t xml:space="preserve"> χρηματοοικονομικές απαιτήσεις,</w:t>
            </w:r>
            <w:r w:rsidRPr="009864DD">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9864DD" w:rsidRDefault="00E00AB5" w:rsidP="00576263">
            <w:pPr>
              <w:spacing w:after="0"/>
              <w:ind w:firstLine="0"/>
              <w:rPr>
                <w:strike/>
              </w:rPr>
            </w:pPr>
            <w:r w:rsidRPr="009864DD">
              <w:rPr>
                <w:i/>
                <w:strike/>
              </w:rPr>
              <w:t xml:space="preserve">Εάν η σχετική τεκμηρίωση που </w:t>
            </w:r>
            <w:r w:rsidRPr="009864DD">
              <w:rPr>
                <w:b/>
                <w:i/>
                <w:strike/>
              </w:rPr>
              <w:t>ενδέχεται</w:t>
            </w:r>
            <w:r w:rsidRPr="009864DD">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576263">
            <w:pPr>
              <w:spacing w:after="0"/>
              <w:ind w:firstLine="0"/>
              <w:rPr>
                <w:strike/>
              </w:rPr>
            </w:pPr>
            <w:r w:rsidRPr="009864DD">
              <w:rPr>
                <w:strike/>
              </w:rPr>
              <w:t>[……..........]</w:t>
            </w: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E00AB5" w:rsidRPr="009864DD" w:rsidRDefault="00E00AB5" w:rsidP="00576263">
            <w:pPr>
              <w:spacing w:after="0"/>
              <w:ind w:firstLine="0"/>
              <w:rPr>
                <w:strike/>
              </w:rPr>
            </w:pPr>
          </w:p>
          <w:p w:rsidR="004A40BE" w:rsidRPr="009864DD" w:rsidRDefault="004A40BE" w:rsidP="00576263">
            <w:pPr>
              <w:spacing w:after="0"/>
              <w:ind w:firstLine="0"/>
              <w:rPr>
                <w:i/>
                <w:strike/>
              </w:rPr>
            </w:pPr>
          </w:p>
          <w:p w:rsidR="00E00AB5" w:rsidRPr="009864DD" w:rsidRDefault="00E00AB5" w:rsidP="00576263">
            <w:pPr>
              <w:spacing w:after="0"/>
              <w:ind w:firstLine="0"/>
              <w:rPr>
                <w:i/>
                <w:strike/>
              </w:rPr>
            </w:pPr>
            <w:r w:rsidRPr="009864DD">
              <w:rPr>
                <w:i/>
                <w:strike/>
              </w:rPr>
              <w:t xml:space="preserve">(διαδικτυακή διεύθυνση, αρχή ή φορέας έκδοσης, επακριβή στοιχεία αναφοράς των εγγράφων): </w:t>
            </w:r>
          </w:p>
          <w:p w:rsidR="00E00AB5" w:rsidRPr="009864DD" w:rsidRDefault="00E00AB5" w:rsidP="00576263">
            <w:pPr>
              <w:spacing w:after="0"/>
              <w:ind w:firstLine="0"/>
              <w:rPr>
                <w:strike/>
              </w:rPr>
            </w:pPr>
            <w:r w:rsidRPr="009864DD">
              <w:rPr>
                <w:i/>
                <w:strike/>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1α) Μόνο για τις </w:t>
            </w:r>
            <w:r w:rsidRPr="009864DD">
              <w:rPr>
                <w:b/>
                <w:i/>
                <w:strike/>
              </w:rPr>
              <w:t>δημόσιες συμβάσεις έργων</w:t>
            </w:r>
            <w:r w:rsidRPr="009864DD">
              <w:rPr>
                <w:strike/>
              </w:rPr>
              <w:t>:</w:t>
            </w:r>
          </w:p>
          <w:p w:rsidR="00E00AB5" w:rsidRPr="009864DD" w:rsidRDefault="00E00AB5" w:rsidP="004A40BE">
            <w:pPr>
              <w:spacing w:after="0"/>
              <w:ind w:firstLine="0"/>
              <w:rPr>
                <w:i/>
                <w:strike/>
              </w:rPr>
            </w:pPr>
            <w:r w:rsidRPr="009864DD">
              <w:rPr>
                <w:strike/>
              </w:rPr>
              <w:t>Κατά τη διάρκεια της περιόδου αναφοράς</w:t>
            </w:r>
            <w:r w:rsidRPr="009864DD">
              <w:rPr>
                <w:rStyle w:val="a5"/>
                <w:strike/>
                <w:vertAlign w:val="superscript"/>
              </w:rPr>
              <w:endnoteReference w:id="39"/>
            </w:r>
            <w:r w:rsidRPr="009864DD">
              <w:rPr>
                <w:strike/>
              </w:rPr>
              <w:t xml:space="preserve">, ο οικονομικός φορέας έχει </w:t>
            </w:r>
            <w:r w:rsidRPr="009864DD">
              <w:rPr>
                <w:b/>
                <w:strike/>
              </w:rPr>
              <w:t>εκτελέσει τα ακόλουθα έργα του είδους που έχει προσδιοριστεί</w:t>
            </w:r>
            <w:r w:rsidRPr="009864DD">
              <w:rPr>
                <w:strike/>
              </w:rPr>
              <w:t>:</w:t>
            </w:r>
          </w:p>
          <w:p w:rsidR="004A40BE" w:rsidRPr="009864DD" w:rsidRDefault="004A40BE" w:rsidP="004A40BE">
            <w:pPr>
              <w:spacing w:after="0"/>
              <w:ind w:firstLine="0"/>
              <w:rPr>
                <w:i/>
                <w:strike/>
              </w:rPr>
            </w:pPr>
          </w:p>
          <w:p w:rsidR="00E00AB5" w:rsidRPr="009864DD" w:rsidRDefault="00E00AB5" w:rsidP="004A40BE">
            <w:pPr>
              <w:spacing w:after="0"/>
              <w:ind w:firstLine="0"/>
              <w:rPr>
                <w:strike/>
              </w:rPr>
            </w:pPr>
            <w:r w:rsidRPr="009864DD">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9864DD" w:rsidRDefault="00E00AB5" w:rsidP="004A40BE">
            <w:pPr>
              <w:spacing w:after="0"/>
              <w:ind w:firstLine="0"/>
              <w:rPr>
                <w:strike/>
              </w:rPr>
            </w:pPr>
            <w:r w:rsidRPr="009864DD">
              <w:rPr>
                <w:strike/>
              </w:rPr>
              <w:t>[…]</w:t>
            </w:r>
          </w:p>
          <w:p w:rsidR="00E00AB5" w:rsidRPr="009864DD" w:rsidRDefault="00E00AB5" w:rsidP="004A40BE">
            <w:pPr>
              <w:spacing w:after="0"/>
              <w:ind w:firstLine="0"/>
              <w:rPr>
                <w:i/>
                <w:strike/>
              </w:rPr>
            </w:pPr>
            <w:r w:rsidRPr="009864DD">
              <w:rPr>
                <w:strike/>
              </w:rPr>
              <w:t>Έργα: [……]</w:t>
            </w:r>
          </w:p>
          <w:p w:rsidR="00E00AB5" w:rsidRPr="009864DD" w:rsidRDefault="00E00AB5" w:rsidP="004A40BE">
            <w:pPr>
              <w:spacing w:after="0"/>
              <w:ind w:firstLine="0"/>
              <w:rPr>
                <w:rFonts w:eastAsia="Calibri"/>
                <w:i/>
                <w:strike/>
              </w:rPr>
            </w:pPr>
            <w:r w:rsidRPr="009864DD">
              <w:rPr>
                <w:i/>
                <w:strike/>
              </w:rPr>
              <w:t>(διαδικτυακή διεύθυνση, αρχή ή φορέας έκδοσης, επακριβή στοιχεία αναφοράς των εγγράφων):</w:t>
            </w:r>
          </w:p>
          <w:p w:rsidR="00E00AB5" w:rsidRPr="009864DD" w:rsidRDefault="00E00AB5" w:rsidP="004A40BE">
            <w:pPr>
              <w:spacing w:after="0"/>
              <w:ind w:firstLine="0"/>
              <w:rPr>
                <w:strike/>
              </w:rPr>
            </w:pPr>
            <w:r w:rsidRPr="009864DD">
              <w:rPr>
                <w:i/>
                <w:strike/>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1β) Μόνο για </w:t>
            </w:r>
            <w:r w:rsidRPr="009864DD">
              <w:rPr>
                <w:b/>
                <w:i/>
                <w:strike/>
              </w:rPr>
              <w:t>δημόσιες συμβάσεις προμηθειών και δημόσιες συμβάσεις υπηρεσιών</w:t>
            </w:r>
            <w:r w:rsidRPr="009864DD">
              <w:rPr>
                <w:strike/>
              </w:rPr>
              <w:t>:</w:t>
            </w:r>
          </w:p>
          <w:p w:rsidR="00E00AB5" w:rsidRPr="009864DD" w:rsidRDefault="00E00AB5" w:rsidP="004A40BE">
            <w:pPr>
              <w:spacing w:after="0"/>
              <w:ind w:firstLine="0"/>
              <w:rPr>
                <w:strike/>
              </w:rPr>
            </w:pPr>
            <w:r w:rsidRPr="009864DD">
              <w:rPr>
                <w:strike/>
              </w:rPr>
              <w:t>Κατά τη διάρκεια της περιόδου αναφοράς</w:t>
            </w:r>
            <w:r w:rsidRPr="009864DD">
              <w:rPr>
                <w:rStyle w:val="a5"/>
                <w:strike/>
                <w:vertAlign w:val="superscript"/>
              </w:rPr>
              <w:endnoteReference w:id="40"/>
            </w:r>
            <w:r w:rsidRPr="009864DD">
              <w:rPr>
                <w:strike/>
              </w:rPr>
              <w:t xml:space="preserve">, ο οικονομικός φορέας έχει </w:t>
            </w:r>
            <w:r w:rsidRPr="009864DD">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9864DD" w:rsidRDefault="00E00AB5" w:rsidP="004A40BE">
            <w:pPr>
              <w:spacing w:after="0"/>
              <w:ind w:firstLine="0"/>
              <w:rPr>
                <w:strike/>
              </w:rPr>
            </w:pPr>
            <w:r w:rsidRPr="009864DD">
              <w:rPr>
                <w:strike/>
              </w:rPr>
              <w:t>Κατά τη σύνταξη του σχετικού καταλόγου αναφέρετε τα ποσά, τις ημερομηνίες και τους παραλήπτες δημόσιους ή ιδιωτικούς</w:t>
            </w:r>
            <w:r w:rsidRPr="009864DD">
              <w:rPr>
                <w:rStyle w:val="a5"/>
                <w:strike/>
                <w:vertAlign w:val="superscript"/>
              </w:rPr>
              <w:endnoteReference w:id="41"/>
            </w:r>
            <w:r w:rsidRPr="009864DD">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9864DD" w:rsidRDefault="00E00AB5" w:rsidP="004A40BE">
            <w:pPr>
              <w:spacing w:after="0"/>
              <w:ind w:firstLine="0"/>
              <w:rPr>
                <w:strike/>
                <w:sz w:val="14"/>
                <w:szCs w:val="14"/>
              </w:rPr>
            </w:pPr>
            <w:r w:rsidRPr="009864DD">
              <w:rPr>
                <w:strike/>
              </w:rPr>
              <w:t>[…...........]</w:t>
            </w:r>
          </w:p>
          <w:tbl>
            <w:tblPr>
              <w:tblW w:w="0" w:type="auto"/>
              <w:tblLayout w:type="fixed"/>
              <w:tblLook w:val="0000"/>
            </w:tblPr>
            <w:tblGrid>
              <w:gridCol w:w="1057"/>
              <w:gridCol w:w="1052"/>
              <w:gridCol w:w="1052"/>
              <w:gridCol w:w="1155"/>
            </w:tblGrid>
            <w:tr w:rsidR="00E00AB5" w:rsidRPr="009864DD">
              <w:tc>
                <w:tcPr>
                  <w:tcW w:w="1057"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sz w:val="14"/>
                      <w:szCs w:val="14"/>
                    </w:rPr>
                  </w:pPr>
                  <w:r w:rsidRPr="009864DD">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sz w:val="14"/>
                      <w:szCs w:val="14"/>
                    </w:rPr>
                  </w:pPr>
                  <w:r w:rsidRPr="009864DD">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sz w:val="14"/>
                      <w:szCs w:val="14"/>
                    </w:rPr>
                  </w:pPr>
                  <w:r w:rsidRPr="009864DD">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sz w:val="14"/>
                      <w:szCs w:val="14"/>
                    </w:rPr>
                    <w:t>παραλήπτες</w:t>
                  </w:r>
                </w:p>
              </w:tc>
            </w:tr>
            <w:tr w:rsidR="00E00AB5" w:rsidRPr="009864DD">
              <w:tc>
                <w:tcPr>
                  <w:tcW w:w="1057"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napToGrid w:val="0"/>
                    <w:spacing w:after="0"/>
                    <w:rPr>
                      <w:strike/>
                    </w:rPr>
                  </w:pPr>
                </w:p>
              </w:tc>
            </w:tr>
          </w:tbl>
          <w:p w:rsidR="00E00AB5" w:rsidRPr="009864DD" w:rsidRDefault="00E00AB5" w:rsidP="004A40BE">
            <w:pPr>
              <w:spacing w:after="0"/>
              <w:rPr>
                <w:strike/>
              </w:rPr>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2) Ο οικονομικός φορέας μπορεί να χρησιμοποιήσει το ακόλουθο </w:t>
            </w:r>
            <w:r w:rsidRPr="009864DD">
              <w:rPr>
                <w:b/>
                <w:strike/>
              </w:rPr>
              <w:t>τεχνικό προσωπικό ή τις ακόλουθες τεχνικές υπηρεσίες</w:t>
            </w:r>
            <w:r w:rsidRPr="009864DD">
              <w:rPr>
                <w:rStyle w:val="a5"/>
                <w:strike/>
                <w:vertAlign w:val="superscript"/>
              </w:rPr>
              <w:endnoteReference w:id="42"/>
            </w:r>
            <w:r w:rsidRPr="009864DD">
              <w:rPr>
                <w:strike/>
              </w:rPr>
              <w:t>, ιδίως τους υπεύθυνους για τον έλεγχο της ποιότητας:</w:t>
            </w:r>
          </w:p>
          <w:p w:rsidR="00E00AB5" w:rsidRPr="009864DD" w:rsidRDefault="00E00AB5" w:rsidP="004A40BE">
            <w:pPr>
              <w:spacing w:after="0"/>
              <w:ind w:firstLine="0"/>
              <w:rPr>
                <w:strike/>
              </w:rPr>
            </w:pPr>
            <w:r w:rsidRPr="009864DD">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w:t>
            </w: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4A40BE" w:rsidRPr="009864DD" w:rsidRDefault="004A40BE" w:rsidP="004A40BE">
            <w:pPr>
              <w:spacing w:after="0"/>
              <w:ind w:firstLine="0"/>
              <w:rPr>
                <w:strike/>
              </w:rPr>
            </w:pPr>
          </w:p>
          <w:p w:rsidR="004A40BE" w:rsidRPr="009864DD" w:rsidRDefault="004A40BE" w:rsidP="004A40BE">
            <w:pPr>
              <w:spacing w:after="0"/>
              <w:ind w:firstLine="0"/>
              <w:rPr>
                <w:strike/>
              </w:rPr>
            </w:pPr>
          </w:p>
          <w:p w:rsidR="00E00AB5" w:rsidRPr="009864DD" w:rsidRDefault="00E00AB5" w:rsidP="004A40BE">
            <w:pPr>
              <w:spacing w:after="0"/>
              <w:ind w:firstLine="0"/>
              <w:rPr>
                <w:strike/>
              </w:rPr>
            </w:pPr>
            <w:r w:rsidRPr="009864DD">
              <w:rPr>
                <w:strike/>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3) Ο οικονομικός φορέας χρησιμοποιεί τον ακόλουθο </w:t>
            </w:r>
            <w:r w:rsidRPr="009864DD">
              <w:rPr>
                <w:b/>
                <w:strike/>
              </w:rPr>
              <w:t>τεχνικό εξοπλισμό και λαμβάνει τα ακόλουθα μέτρα για την διασφάλιση της ποιότητας</w:t>
            </w:r>
            <w:r w:rsidRPr="009864DD">
              <w:rPr>
                <w:strike/>
              </w:rPr>
              <w:t xml:space="preserve"> και τα </w:t>
            </w:r>
            <w:r w:rsidRPr="009864DD">
              <w:rPr>
                <w:b/>
                <w:strike/>
              </w:rPr>
              <w:t>μέσα μελέτης και έρευνας</w:t>
            </w:r>
            <w:r w:rsidRPr="009864DD">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4) Ο οικονομικός φορέας θα μπορεί να εφαρμόσει τα ακόλουθα συστήματα </w:t>
            </w:r>
            <w:r w:rsidRPr="009864DD">
              <w:rPr>
                <w:b/>
                <w:strike/>
              </w:rPr>
              <w:t>διαχείρισης της αλυσίδας εφοδιασμού</w:t>
            </w:r>
            <w:r w:rsidRPr="009864DD">
              <w:rPr>
                <w:strike/>
              </w:rPr>
              <w:t xml:space="preserve"> και </w:t>
            </w:r>
            <w:r w:rsidRPr="009864DD">
              <w:rPr>
                <w:strike/>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9864DD" w:rsidRDefault="00E00AB5" w:rsidP="004A40BE">
            <w:pPr>
              <w:spacing w:after="0"/>
              <w:ind w:firstLine="0"/>
              <w:rPr>
                <w:strike/>
              </w:rPr>
            </w:pPr>
            <w:r w:rsidRPr="009864DD">
              <w:rPr>
                <w:strike/>
              </w:rPr>
              <w:t xml:space="preserve">Ο οικονομικός φορέας </w:t>
            </w:r>
            <w:r w:rsidRPr="009864DD">
              <w:rPr>
                <w:b/>
                <w:strike/>
              </w:rPr>
              <w:t>θα</w:t>
            </w:r>
            <w:r w:rsidRPr="009864DD">
              <w:rPr>
                <w:strike/>
              </w:rPr>
              <w:t xml:space="preserve"> επιτρέπει τη διενέργεια </w:t>
            </w:r>
            <w:r w:rsidRPr="009864DD">
              <w:rPr>
                <w:b/>
                <w:strike/>
              </w:rPr>
              <w:t>ελέγχων</w:t>
            </w:r>
            <w:r w:rsidRPr="009864DD">
              <w:rPr>
                <w:rStyle w:val="a5"/>
                <w:strike/>
                <w:vertAlign w:val="superscript"/>
              </w:rPr>
              <w:endnoteReference w:id="43"/>
            </w:r>
            <w:r w:rsidRPr="009864DD">
              <w:rPr>
                <w:strike/>
              </w:rPr>
              <w:t xml:space="preserve"> όσον αφορά το </w:t>
            </w:r>
            <w:r w:rsidRPr="009864DD">
              <w:rPr>
                <w:b/>
                <w:strike/>
              </w:rPr>
              <w:t>παραγωγικό δυναμικό</w:t>
            </w:r>
            <w:r w:rsidRPr="009864DD">
              <w:rPr>
                <w:strike/>
              </w:rPr>
              <w:t xml:space="preserve"> ή τις </w:t>
            </w:r>
            <w:r w:rsidRPr="009864DD">
              <w:rPr>
                <w:b/>
                <w:strike/>
              </w:rPr>
              <w:t>τεχνικές ικανότητες</w:t>
            </w:r>
            <w:r w:rsidRPr="009864DD">
              <w:rPr>
                <w:strike/>
              </w:rPr>
              <w:t xml:space="preserve"> του οικονομικού φορέα και, εφόσον κρίνεται αναγκαίο, όσον αφορά τα </w:t>
            </w:r>
            <w:r w:rsidRPr="009864DD">
              <w:rPr>
                <w:b/>
                <w:strike/>
              </w:rPr>
              <w:t>μέσα μελέτης και έρευνας</w:t>
            </w:r>
            <w:r w:rsidRPr="009864DD">
              <w:rPr>
                <w:strike/>
              </w:rPr>
              <w:t xml:space="preserve"> που αυτός διαθέτει καθώς και τα </w:t>
            </w:r>
            <w:r w:rsidRPr="009864DD">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napToGrid w:val="0"/>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4A40BE" w:rsidRPr="009864DD" w:rsidRDefault="004A40BE" w:rsidP="004A40BE">
            <w:pPr>
              <w:spacing w:after="0"/>
              <w:ind w:firstLine="0"/>
              <w:rPr>
                <w:strike/>
              </w:rPr>
            </w:pPr>
          </w:p>
          <w:p w:rsidR="00E00AB5" w:rsidRPr="009864DD" w:rsidRDefault="00E00AB5" w:rsidP="004A40BE">
            <w:pPr>
              <w:spacing w:after="0"/>
              <w:ind w:firstLine="0"/>
              <w:rPr>
                <w:strike/>
              </w:rPr>
            </w:pPr>
            <w:r w:rsidRPr="009864DD">
              <w:rPr>
                <w:strike/>
              </w:rP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6) Οι ακόλουθοι </w:t>
            </w:r>
            <w:r w:rsidRPr="009864DD">
              <w:rPr>
                <w:b/>
                <w:strike/>
              </w:rPr>
              <w:t>τίτλοι σπουδών και επαγγελματικών προσόντων</w:t>
            </w:r>
            <w:r w:rsidRPr="009864DD">
              <w:rPr>
                <w:strike/>
              </w:rPr>
              <w:t xml:space="preserve"> διατίθενται από:</w:t>
            </w:r>
          </w:p>
          <w:p w:rsidR="00E00AB5" w:rsidRPr="009864DD" w:rsidRDefault="00E00AB5" w:rsidP="004A40BE">
            <w:pPr>
              <w:spacing w:after="0"/>
              <w:ind w:firstLine="0"/>
              <w:rPr>
                <w:b/>
                <w:i/>
                <w:strike/>
              </w:rPr>
            </w:pPr>
            <w:r w:rsidRPr="009864DD">
              <w:rPr>
                <w:strike/>
              </w:rPr>
              <w:t>α) τον ίδιο τον πάροχο υπηρεσιών ή τον εργολάβο,</w:t>
            </w:r>
          </w:p>
          <w:p w:rsidR="00E00AB5" w:rsidRPr="009864DD" w:rsidRDefault="00E00AB5" w:rsidP="004A40BE">
            <w:pPr>
              <w:spacing w:after="0"/>
              <w:ind w:firstLine="0"/>
              <w:rPr>
                <w:strike/>
              </w:rPr>
            </w:pPr>
            <w:r w:rsidRPr="009864DD">
              <w:rPr>
                <w:b/>
                <w:i/>
                <w:strike/>
              </w:rPr>
              <w:t>και/ή</w:t>
            </w:r>
            <w:r w:rsidRPr="009864DD">
              <w:rPr>
                <w:strike/>
              </w:rPr>
              <w:t xml:space="preserve"> (ανάλογα με τις απαιτήσεις που ορίζονται στη σχετική πρόσκληση ή διακήρυξη ή στα έγγραφα της σύμβασης)</w:t>
            </w:r>
          </w:p>
          <w:p w:rsidR="00E00AB5" w:rsidRPr="009864DD" w:rsidRDefault="00E00AB5" w:rsidP="004A40BE">
            <w:pPr>
              <w:spacing w:after="0"/>
              <w:ind w:firstLine="0"/>
              <w:rPr>
                <w:strike/>
              </w:rPr>
            </w:pPr>
            <w:r w:rsidRPr="009864DD">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napToGrid w:val="0"/>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r w:rsidRPr="009864DD">
              <w:rPr>
                <w:strike/>
              </w:rPr>
              <w:t>α)[......................................……]</w:t>
            </w: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4A40BE" w:rsidRPr="009864DD" w:rsidRDefault="004A40BE" w:rsidP="004A40BE">
            <w:pPr>
              <w:spacing w:after="0"/>
              <w:ind w:firstLine="0"/>
              <w:rPr>
                <w:strike/>
              </w:rPr>
            </w:pPr>
          </w:p>
          <w:p w:rsidR="00E00AB5" w:rsidRPr="009864DD" w:rsidRDefault="00E00AB5" w:rsidP="004A40BE">
            <w:pPr>
              <w:spacing w:after="0"/>
              <w:ind w:firstLine="0"/>
              <w:rPr>
                <w:strike/>
              </w:rPr>
            </w:pPr>
            <w:r w:rsidRPr="009864DD">
              <w:rPr>
                <w:strike/>
              </w:rP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7) Ο οικονομικός φορέας θα μπορεί να εφαρμόζει τα ακόλουθα </w:t>
            </w:r>
            <w:r w:rsidRPr="009864DD">
              <w:rPr>
                <w:b/>
                <w:strike/>
              </w:rPr>
              <w:t>μέτρα περιβαλλοντικής διαχείρισης</w:t>
            </w:r>
            <w:r w:rsidRPr="009864DD">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8) Το </w:t>
            </w:r>
            <w:r w:rsidRPr="009864DD">
              <w:rPr>
                <w:b/>
                <w:bCs/>
                <w:strike/>
              </w:rPr>
              <w:t xml:space="preserve">μέσο ετήσιο εργατοϋπαλληλικό δυναμικό </w:t>
            </w:r>
            <w:r w:rsidRPr="009864DD">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Έτος, μέσο ετήσιο εργατοϋπαλληλικό προσωπικό: </w:t>
            </w:r>
          </w:p>
          <w:p w:rsidR="00E00AB5" w:rsidRPr="009864DD" w:rsidRDefault="00E00AB5" w:rsidP="004A40BE">
            <w:pPr>
              <w:spacing w:after="0"/>
              <w:ind w:firstLine="0"/>
              <w:rPr>
                <w:strike/>
              </w:rPr>
            </w:pPr>
            <w:r w:rsidRPr="009864DD">
              <w:rPr>
                <w:strike/>
              </w:rPr>
              <w:t xml:space="preserve">[........], [.........] </w:t>
            </w:r>
          </w:p>
          <w:p w:rsidR="00E00AB5" w:rsidRPr="009864DD" w:rsidRDefault="00E00AB5" w:rsidP="004A40BE">
            <w:pPr>
              <w:spacing w:after="0"/>
              <w:ind w:firstLine="0"/>
              <w:rPr>
                <w:strike/>
              </w:rPr>
            </w:pPr>
            <w:r w:rsidRPr="009864DD">
              <w:rPr>
                <w:strike/>
              </w:rPr>
              <w:t xml:space="preserve">[........], [.........] </w:t>
            </w:r>
          </w:p>
          <w:p w:rsidR="00E00AB5" w:rsidRPr="009864DD" w:rsidRDefault="00E00AB5" w:rsidP="004A40BE">
            <w:pPr>
              <w:spacing w:after="0"/>
              <w:ind w:firstLine="0"/>
              <w:rPr>
                <w:strike/>
              </w:rPr>
            </w:pPr>
            <w:r w:rsidRPr="009864DD">
              <w:rPr>
                <w:strike/>
              </w:rPr>
              <w:t xml:space="preserve">[........], [.........] </w:t>
            </w:r>
          </w:p>
          <w:p w:rsidR="00E00AB5" w:rsidRPr="009864DD" w:rsidRDefault="00E00AB5" w:rsidP="004A40BE">
            <w:pPr>
              <w:spacing w:after="0"/>
              <w:ind w:firstLine="0"/>
              <w:rPr>
                <w:strike/>
              </w:rPr>
            </w:pPr>
            <w:r w:rsidRPr="009864DD">
              <w:rPr>
                <w:strike/>
              </w:rPr>
              <w:t>Έτος, αριθμός διευθυντικών στελεχών:</w:t>
            </w:r>
          </w:p>
          <w:p w:rsidR="00E00AB5" w:rsidRPr="009864DD" w:rsidRDefault="00E00AB5" w:rsidP="004A40BE">
            <w:pPr>
              <w:spacing w:after="0"/>
              <w:ind w:firstLine="0"/>
              <w:rPr>
                <w:strike/>
              </w:rPr>
            </w:pPr>
            <w:r w:rsidRPr="009864DD">
              <w:rPr>
                <w:strike/>
              </w:rPr>
              <w:t xml:space="preserve">[........], [.........] </w:t>
            </w:r>
          </w:p>
          <w:p w:rsidR="00E00AB5" w:rsidRPr="009864DD" w:rsidRDefault="00E00AB5" w:rsidP="004A40BE">
            <w:pPr>
              <w:spacing w:after="0"/>
              <w:ind w:firstLine="0"/>
              <w:rPr>
                <w:strike/>
              </w:rPr>
            </w:pPr>
            <w:r w:rsidRPr="009864DD">
              <w:rPr>
                <w:strike/>
              </w:rPr>
              <w:t xml:space="preserve">[........], [.........] </w:t>
            </w:r>
          </w:p>
          <w:p w:rsidR="00E00AB5" w:rsidRPr="009864DD" w:rsidRDefault="00E00AB5" w:rsidP="004A40BE">
            <w:pPr>
              <w:spacing w:after="0"/>
              <w:ind w:firstLine="0"/>
              <w:rPr>
                <w:strike/>
              </w:rPr>
            </w:pPr>
            <w:r w:rsidRPr="009864DD">
              <w:rPr>
                <w:strike/>
              </w:rP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9) Ο οικονομικός φορέας θα έχει στη διάθεσή του τα ακόλουθα </w:t>
            </w:r>
            <w:r w:rsidRPr="009864DD">
              <w:rPr>
                <w:b/>
                <w:strike/>
              </w:rPr>
              <w:t xml:space="preserve">μηχανήματα, εγκαταστάσεις και τεχνικό εξοπλισμό </w:t>
            </w:r>
            <w:r w:rsidRPr="009864DD">
              <w:rPr>
                <w: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10) Ο οικονομικός φορέας </w:t>
            </w:r>
            <w:r w:rsidRPr="009864DD">
              <w:rPr>
                <w:b/>
                <w:strike/>
              </w:rPr>
              <w:t>προτίθεται, να αναθέσει σε τρίτους υπό μορφή υπεργολαβίας</w:t>
            </w:r>
            <w:r w:rsidRPr="009864DD">
              <w:rPr>
                <w:rStyle w:val="a5"/>
                <w:strike/>
                <w:vertAlign w:val="superscript"/>
              </w:rPr>
              <w:endnoteReference w:id="44"/>
            </w:r>
            <w:r w:rsidRPr="009864DD">
              <w:rPr>
                <w:strike/>
              </w:rPr>
              <w:t xml:space="preserve"> το ακόλουθο</w:t>
            </w:r>
            <w:r w:rsidRPr="009864DD">
              <w:rPr>
                <w:b/>
                <w:strike/>
              </w:rPr>
              <w:t xml:space="preserve"> τμήμα (δηλ. ποσοστό)</w:t>
            </w:r>
            <w:r w:rsidRPr="009864DD">
              <w:rPr>
                <w: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t xml:space="preserve">11) Για </w:t>
            </w:r>
            <w:r w:rsidRPr="009864DD">
              <w:rPr>
                <w:b/>
                <w:i/>
                <w:strike/>
              </w:rPr>
              <w:t xml:space="preserve">δημόσιες συμβάσεις προμηθειών </w:t>
            </w:r>
            <w:r w:rsidRPr="009864DD">
              <w:rPr>
                <w:strike/>
              </w:rPr>
              <w:t>:</w:t>
            </w:r>
          </w:p>
          <w:p w:rsidR="00E00AB5" w:rsidRPr="009864DD" w:rsidRDefault="00E00AB5" w:rsidP="004A40BE">
            <w:pPr>
              <w:spacing w:after="0"/>
              <w:ind w:firstLine="0"/>
              <w:rPr>
                <w:strike/>
              </w:rPr>
            </w:pPr>
            <w:r w:rsidRPr="009864DD">
              <w:rPr>
                <w:strike/>
              </w:rPr>
              <w:t xml:space="preserve">Ο οικονομικός φορέας θα παράσχει τα απαιτούμενα δείγματα, περιγραφές ή φωτογραφίες των προϊόντων που θα </w:t>
            </w:r>
            <w:r w:rsidRPr="009864DD">
              <w:rPr>
                <w:strike/>
              </w:rPr>
              <w:lastRenderedPageBreak/>
              <w:t>προμηθεύσει, τα οποία δεν χρειάζεται να συνοδεύονται από πιστοποιητικά γνησιότητας·</w:t>
            </w:r>
          </w:p>
          <w:p w:rsidR="00E00AB5" w:rsidRPr="009864DD" w:rsidRDefault="00E00AB5" w:rsidP="004A40BE">
            <w:pPr>
              <w:spacing w:after="0"/>
              <w:ind w:firstLine="0"/>
              <w:rPr>
                <w:i/>
                <w:strike/>
              </w:rPr>
            </w:pPr>
            <w:r w:rsidRPr="009864DD">
              <w:rPr>
                <w:strike/>
              </w:rPr>
              <w:t>Κατά περίπτωση, ο οικονομικός φορέας δηλώνει περαιτέρω ότι θα προσκομίσει τα απαιτούμενα πιστοποιητικά γνησιότητας.</w:t>
            </w:r>
          </w:p>
          <w:p w:rsidR="00E00AB5" w:rsidRPr="009864DD" w:rsidRDefault="00E00AB5" w:rsidP="004A40BE">
            <w:pPr>
              <w:spacing w:after="0"/>
              <w:ind w:firstLine="0"/>
              <w:rPr>
                <w:strike/>
              </w:rPr>
            </w:pPr>
            <w:r w:rsidRPr="009864DD">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napToGrid w:val="0"/>
              <w:spacing w:after="0"/>
              <w:ind w:firstLine="0"/>
              <w:rPr>
                <w:strike/>
              </w:rPr>
            </w:pPr>
          </w:p>
          <w:p w:rsidR="00E00AB5" w:rsidRPr="009864DD" w:rsidRDefault="00E00AB5" w:rsidP="004A40BE">
            <w:pPr>
              <w:spacing w:after="0"/>
              <w:ind w:firstLine="0"/>
              <w:rPr>
                <w:strike/>
              </w:rPr>
            </w:pPr>
            <w:r w:rsidRPr="009864DD">
              <w:rPr>
                <w:strike/>
              </w:rPr>
              <w:t>[] Ναι [] Όχι</w:t>
            </w:r>
          </w:p>
          <w:p w:rsidR="00E00AB5" w:rsidRPr="009864DD" w:rsidRDefault="00E00AB5" w:rsidP="004A40BE">
            <w:pPr>
              <w:spacing w:after="0"/>
              <w:ind w:firstLine="0"/>
              <w:rPr>
                <w:strike/>
              </w:rPr>
            </w:pPr>
          </w:p>
          <w:p w:rsidR="004A40BE" w:rsidRPr="009864DD" w:rsidRDefault="004A40BE" w:rsidP="004A40BE">
            <w:pPr>
              <w:spacing w:after="0"/>
              <w:ind w:firstLine="0"/>
              <w:rPr>
                <w:strike/>
              </w:rPr>
            </w:pPr>
          </w:p>
          <w:p w:rsidR="004A40BE" w:rsidRPr="009864DD" w:rsidRDefault="004A40BE" w:rsidP="004A40BE">
            <w:pPr>
              <w:spacing w:after="0"/>
              <w:ind w:firstLine="0"/>
              <w:rPr>
                <w:strike/>
              </w:rPr>
            </w:pPr>
          </w:p>
          <w:p w:rsidR="004A40BE" w:rsidRPr="009864DD" w:rsidRDefault="004A40BE" w:rsidP="004A40BE">
            <w:pPr>
              <w:spacing w:after="0"/>
              <w:ind w:firstLine="0"/>
              <w:rPr>
                <w:strike/>
              </w:rPr>
            </w:pPr>
          </w:p>
          <w:p w:rsidR="004A40BE" w:rsidRPr="009864DD" w:rsidRDefault="004A40BE" w:rsidP="004A40BE">
            <w:pPr>
              <w:spacing w:after="0"/>
              <w:ind w:firstLine="0"/>
              <w:rPr>
                <w:strike/>
              </w:rPr>
            </w:pPr>
          </w:p>
          <w:p w:rsidR="00E00AB5" w:rsidRPr="009864DD" w:rsidRDefault="00E00AB5" w:rsidP="004A40BE">
            <w:pPr>
              <w:spacing w:after="0"/>
              <w:ind w:firstLine="0"/>
              <w:rPr>
                <w:i/>
                <w:strike/>
              </w:rPr>
            </w:pPr>
            <w:r w:rsidRPr="009864DD">
              <w:rPr>
                <w:strike/>
              </w:rPr>
              <w:t>[] Ναι [] Όχι</w:t>
            </w:r>
          </w:p>
          <w:p w:rsidR="00E00AB5" w:rsidRPr="009864DD" w:rsidRDefault="00E00AB5" w:rsidP="004A40BE">
            <w:pPr>
              <w:spacing w:after="0"/>
              <w:ind w:firstLine="0"/>
              <w:rPr>
                <w:i/>
                <w:strike/>
              </w:rPr>
            </w:pPr>
          </w:p>
          <w:p w:rsidR="00E00AB5" w:rsidRPr="009864DD" w:rsidRDefault="00E00AB5" w:rsidP="004A40BE">
            <w:pPr>
              <w:spacing w:after="0"/>
              <w:ind w:firstLine="0"/>
              <w:rPr>
                <w:i/>
                <w:strike/>
              </w:rPr>
            </w:pPr>
          </w:p>
          <w:p w:rsidR="00E00AB5" w:rsidRPr="009864DD" w:rsidRDefault="00E00AB5" w:rsidP="004A40BE">
            <w:pPr>
              <w:spacing w:after="0"/>
              <w:ind w:firstLine="0"/>
              <w:rPr>
                <w:strike/>
              </w:rPr>
            </w:pPr>
            <w:r w:rsidRPr="009864DD">
              <w:rPr>
                <w:i/>
                <w:strike/>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strike/>
              </w:rPr>
            </w:pPr>
            <w:r w:rsidRPr="009864DD">
              <w:rPr>
                <w:strike/>
              </w:rPr>
              <w:lastRenderedPageBreak/>
              <w:t xml:space="preserve">12) Για </w:t>
            </w:r>
            <w:r w:rsidRPr="009864DD">
              <w:rPr>
                <w:b/>
                <w:i/>
                <w:strike/>
              </w:rPr>
              <w:t>δημόσιες συμβάσεις προμηθειών</w:t>
            </w:r>
            <w:r w:rsidRPr="009864DD">
              <w:rPr>
                <w:strike/>
              </w:rPr>
              <w:t>:</w:t>
            </w:r>
          </w:p>
          <w:p w:rsidR="00E00AB5" w:rsidRPr="009864DD" w:rsidRDefault="00E00AB5" w:rsidP="004A40BE">
            <w:pPr>
              <w:spacing w:after="0"/>
              <w:ind w:firstLine="0"/>
              <w:rPr>
                <w:b/>
                <w:strike/>
              </w:rPr>
            </w:pPr>
            <w:r w:rsidRPr="009864DD">
              <w:rPr>
                <w:strike/>
              </w:rPr>
              <w:t xml:space="preserve">Μπορεί ο οικονομικός φορέας να προσκομίσει τα απαιτούμενα </w:t>
            </w:r>
            <w:r w:rsidRPr="009864DD">
              <w:rPr>
                <w:b/>
                <w:strike/>
              </w:rPr>
              <w:t>πιστοποιητικά</w:t>
            </w:r>
            <w:r w:rsidRPr="009864DD">
              <w:rPr>
                <w:strike/>
              </w:rPr>
              <w:t xml:space="preserve"> που έχουν εκδοθεί από επίσημα </w:t>
            </w:r>
            <w:r w:rsidRPr="009864DD">
              <w:rPr>
                <w:b/>
                <w:strike/>
              </w:rPr>
              <w:t>ινστιτούτα ελέγχου ποιότητας</w:t>
            </w:r>
            <w:r w:rsidRPr="009864DD">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9864DD" w:rsidRDefault="00E00AB5" w:rsidP="004A40BE">
            <w:pPr>
              <w:spacing w:after="0"/>
              <w:ind w:firstLine="0"/>
              <w:rPr>
                <w:i/>
                <w:strike/>
              </w:rPr>
            </w:pPr>
            <w:r w:rsidRPr="009864DD">
              <w:rPr>
                <w:b/>
                <w:strike/>
              </w:rPr>
              <w:t>Εάν όχι</w:t>
            </w:r>
            <w:r w:rsidRPr="009864DD">
              <w:rPr>
                <w:strike/>
              </w:rPr>
              <w:t>, εξηγήστε τους λόγους και αναφέρετε ποια άλλα αποδεικτικά μέσα μπορούν να προσκομιστούν:</w:t>
            </w:r>
          </w:p>
          <w:p w:rsidR="00E00AB5" w:rsidRPr="009864DD" w:rsidRDefault="00E00AB5" w:rsidP="004A40BE">
            <w:pPr>
              <w:spacing w:after="0"/>
              <w:ind w:firstLine="0"/>
              <w:rPr>
                <w:strike/>
              </w:rPr>
            </w:pPr>
            <w:r w:rsidRPr="009864DD">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napToGrid w:val="0"/>
              <w:spacing w:after="0"/>
              <w:ind w:firstLine="0"/>
              <w:rPr>
                <w:strike/>
              </w:rPr>
            </w:pPr>
          </w:p>
          <w:p w:rsidR="00E00AB5" w:rsidRPr="009864DD" w:rsidRDefault="00E00AB5" w:rsidP="004A40BE">
            <w:pPr>
              <w:spacing w:after="0"/>
              <w:ind w:firstLine="0"/>
              <w:rPr>
                <w:strike/>
              </w:rPr>
            </w:pPr>
            <w:r w:rsidRPr="009864DD">
              <w:rPr>
                <w:strike/>
              </w:rPr>
              <w:t>[] Ναι [] Όχι</w:t>
            </w: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E00AB5" w:rsidRPr="009864DD" w:rsidRDefault="00E00AB5" w:rsidP="004A40BE">
            <w:pPr>
              <w:spacing w:after="0"/>
              <w:ind w:firstLine="0"/>
              <w:rPr>
                <w:strike/>
              </w:rPr>
            </w:pPr>
          </w:p>
          <w:p w:rsidR="004A40BE" w:rsidRPr="009864DD" w:rsidRDefault="004A40BE" w:rsidP="004A40BE">
            <w:pPr>
              <w:spacing w:after="0"/>
              <w:ind w:firstLine="0"/>
              <w:rPr>
                <w:strike/>
              </w:rPr>
            </w:pPr>
          </w:p>
          <w:p w:rsidR="004A40BE" w:rsidRPr="009864DD" w:rsidRDefault="004A40BE" w:rsidP="004A40BE">
            <w:pPr>
              <w:spacing w:after="0"/>
              <w:ind w:firstLine="0"/>
              <w:rPr>
                <w:strike/>
              </w:rPr>
            </w:pPr>
          </w:p>
          <w:p w:rsidR="00E00AB5" w:rsidRPr="009864DD" w:rsidRDefault="00E00AB5" w:rsidP="004A40BE">
            <w:pPr>
              <w:spacing w:after="0"/>
              <w:ind w:firstLine="0"/>
              <w:rPr>
                <w:strike/>
              </w:rPr>
            </w:pPr>
            <w:r w:rsidRPr="009864DD">
              <w:rPr>
                <w:strike/>
              </w:rPr>
              <w:t>[….............................................]</w:t>
            </w:r>
          </w:p>
          <w:p w:rsidR="00E00AB5" w:rsidRPr="009864DD" w:rsidRDefault="00E00AB5" w:rsidP="004A40BE">
            <w:pPr>
              <w:spacing w:after="0"/>
              <w:ind w:firstLine="0"/>
              <w:rPr>
                <w:strike/>
              </w:rPr>
            </w:pPr>
          </w:p>
          <w:p w:rsidR="004A40BE" w:rsidRPr="009864DD" w:rsidRDefault="004A40BE" w:rsidP="004A40BE">
            <w:pPr>
              <w:spacing w:after="0"/>
              <w:ind w:firstLine="0"/>
              <w:rPr>
                <w:i/>
                <w:strike/>
              </w:rPr>
            </w:pPr>
          </w:p>
          <w:p w:rsidR="00E00AB5" w:rsidRPr="009864DD" w:rsidRDefault="00E00AB5" w:rsidP="004A40BE">
            <w:pPr>
              <w:spacing w:after="0"/>
              <w:ind w:firstLine="0"/>
              <w:rPr>
                <w:strike/>
              </w:rPr>
            </w:pPr>
            <w:r w:rsidRPr="009864DD">
              <w:rPr>
                <w:i/>
                <w:strike/>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b/>
                <w:i/>
                <w:strike/>
              </w:rPr>
            </w:pPr>
            <w:r w:rsidRPr="009864DD">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rPr>
                <w:strike/>
              </w:rPr>
            </w:pPr>
            <w:r w:rsidRPr="009864DD">
              <w:rPr>
                <w:b/>
                <w:i/>
                <w:strike/>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b/>
                <w:strike/>
                <w:color w:val="000000"/>
              </w:rPr>
            </w:pPr>
            <w:r w:rsidRPr="009864DD">
              <w:rPr>
                <w:strike/>
                <w:color w:val="000000"/>
              </w:rPr>
              <w:t xml:space="preserve">Θα είναι σε θέση ο οικονομικός φορέας να προσκομίσει </w:t>
            </w:r>
            <w:r w:rsidRPr="009864DD">
              <w:rPr>
                <w:b/>
                <w:strike/>
                <w:color w:val="000000"/>
              </w:rPr>
              <w:t>πιστοποιητικά</w:t>
            </w:r>
            <w:r w:rsidRPr="009864DD">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864DD">
              <w:rPr>
                <w:b/>
                <w:strike/>
                <w:color w:val="000000"/>
              </w:rPr>
              <w:t>πρότυπα διασφάλισης ποιότητας</w:t>
            </w:r>
            <w:r w:rsidRPr="009864DD">
              <w:rPr>
                <w:strike/>
                <w:color w:val="000000"/>
              </w:rPr>
              <w:t>, συμπεριλαμβανομένης της προσβασιμότητας για άτομα με ειδικές ανάγκες;</w:t>
            </w:r>
          </w:p>
          <w:p w:rsidR="00E00AB5" w:rsidRPr="009864DD" w:rsidRDefault="00E00AB5" w:rsidP="004A40BE">
            <w:pPr>
              <w:spacing w:after="0"/>
              <w:ind w:firstLine="0"/>
              <w:rPr>
                <w:i/>
                <w:strike/>
                <w:color w:val="000000"/>
              </w:rPr>
            </w:pPr>
            <w:r w:rsidRPr="009864DD">
              <w:rPr>
                <w:b/>
                <w:strike/>
                <w:color w:val="000000"/>
              </w:rPr>
              <w:t>Εάν όχι</w:t>
            </w:r>
            <w:r w:rsidRPr="009864DD">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9864DD" w:rsidRDefault="00E00AB5" w:rsidP="004A40BE">
            <w:pPr>
              <w:spacing w:after="0"/>
              <w:ind w:firstLine="0"/>
              <w:rPr>
                <w:strike/>
              </w:rPr>
            </w:pPr>
            <w:r w:rsidRPr="009864DD">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jc w:val="left"/>
              <w:rPr>
                <w:strike/>
              </w:rPr>
            </w:pPr>
            <w:r w:rsidRPr="009864DD">
              <w:rPr>
                <w:strike/>
              </w:rPr>
              <w:t>[] Ναι [] Όχι</w:t>
            </w: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4A40BE" w:rsidRPr="009864DD" w:rsidRDefault="004A40BE" w:rsidP="004A40BE">
            <w:pPr>
              <w:spacing w:after="0"/>
              <w:ind w:firstLine="0"/>
              <w:jc w:val="left"/>
              <w:rPr>
                <w:strike/>
              </w:rPr>
            </w:pPr>
          </w:p>
          <w:p w:rsidR="004A40BE" w:rsidRPr="009864DD" w:rsidRDefault="004A40BE" w:rsidP="004A40BE">
            <w:pPr>
              <w:spacing w:after="0"/>
              <w:ind w:firstLine="0"/>
              <w:jc w:val="left"/>
              <w:rPr>
                <w:strike/>
              </w:rPr>
            </w:pPr>
          </w:p>
          <w:p w:rsidR="00E00AB5" w:rsidRPr="009864DD" w:rsidRDefault="00E00AB5" w:rsidP="004A40BE">
            <w:pPr>
              <w:spacing w:after="0"/>
              <w:ind w:firstLine="0"/>
              <w:jc w:val="left"/>
              <w:rPr>
                <w:i/>
                <w:strike/>
              </w:rPr>
            </w:pPr>
            <w:r w:rsidRPr="009864DD">
              <w:rPr>
                <w:strike/>
              </w:rPr>
              <w:t>[……] [……]</w:t>
            </w:r>
          </w:p>
          <w:p w:rsidR="00E00AB5" w:rsidRPr="009864DD" w:rsidRDefault="00E00AB5" w:rsidP="004A40BE">
            <w:pPr>
              <w:spacing w:after="0"/>
              <w:ind w:firstLine="0"/>
              <w:jc w:val="left"/>
              <w:rPr>
                <w:i/>
                <w:strike/>
              </w:rPr>
            </w:pPr>
          </w:p>
          <w:p w:rsidR="00E00AB5" w:rsidRPr="009864DD" w:rsidRDefault="00E00AB5" w:rsidP="004A40BE">
            <w:pPr>
              <w:spacing w:after="0"/>
              <w:ind w:firstLine="0"/>
              <w:jc w:val="left"/>
              <w:rPr>
                <w:i/>
                <w:strike/>
              </w:rPr>
            </w:pPr>
          </w:p>
          <w:p w:rsidR="004A40BE" w:rsidRPr="009864DD" w:rsidRDefault="004A40BE" w:rsidP="004A40BE">
            <w:pPr>
              <w:spacing w:after="0"/>
              <w:ind w:firstLine="0"/>
              <w:jc w:val="left"/>
              <w:rPr>
                <w:i/>
                <w:strike/>
              </w:rPr>
            </w:pPr>
          </w:p>
          <w:p w:rsidR="00E00AB5" w:rsidRPr="009864DD" w:rsidRDefault="00E00AB5" w:rsidP="004A40BE">
            <w:pPr>
              <w:spacing w:after="0"/>
              <w:ind w:firstLine="0"/>
              <w:jc w:val="left"/>
              <w:rPr>
                <w:strike/>
              </w:rPr>
            </w:pPr>
            <w:r w:rsidRPr="009864DD">
              <w:rPr>
                <w:i/>
                <w:strike/>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4A40BE">
            <w:pPr>
              <w:spacing w:after="0"/>
              <w:ind w:firstLine="0"/>
              <w:rPr>
                <w:b/>
                <w:strike/>
              </w:rPr>
            </w:pPr>
            <w:r w:rsidRPr="009864DD">
              <w:rPr>
                <w:strike/>
              </w:rPr>
              <w:t xml:space="preserve">Θα είναι σε θέση ο οικονομικός φορέας να προσκομίσει </w:t>
            </w:r>
            <w:r w:rsidRPr="009864DD">
              <w:rPr>
                <w:b/>
                <w:strike/>
              </w:rPr>
              <w:t>πιστοποιητικά</w:t>
            </w:r>
            <w:r w:rsidRPr="009864DD">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9864DD">
              <w:rPr>
                <w:b/>
                <w:strike/>
              </w:rPr>
              <w:t>συστήματα ή πρότυπα περιβαλλοντικής διαχείρισης</w:t>
            </w:r>
            <w:r w:rsidRPr="009864DD">
              <w:rPr>
                <w:strike/>
              </w:rPr>
              <w:t>;</w:t>
            </w:r>
          </w:p>
          <w:p w:rsidR="00E00AB5" w:rsidRPr="009864DD" w:rsidRDefault="00E00AB5" w:rsidP="004A40BE">
            <w:pPr>
              <w:spacing w:after="0"/>
              <w:ind w:firstLine="0"/>
              <w:rPr>
                <w:strike/>
              </w:rPr>
            </w:pPr>
            <w:r w:rsidRPr="009864DD">
              <w:rPr>
                <w:b/>
                <w:strike/>
              </w:rPr>
              <w:t>Εάν όχι</w:t>
            </w:r>
            <w:r w:rsidRPr="009864DD">
              <w:rPr>
                <w:strike/>
              </w:rPr>
              <w:t xml:space="preserve">, εξηγήστε τους λόγους και διευκρινίστε ποια άλλα αποδεικτικά μέσα μπορούν να προσκομιστούν όσον αφορά τα </w:t>
            </w:r>
            <w:r w:rsidRPr="009864DD">
              <w:rPr>
                <w:b/>
                <w:strike/>
              </w:rPr>
              <w:t>συστήματα ή πρότυπα περιβαλλοντικής διαχείρισης</w:t>
            </w:r>
            <w:r w:rsidRPr="009864DD">
              <w:rPr>
                <w:strike/>
              </w:rPr>
              <w:t>:</w:t>
            </w:r>
          </w:p>
          <w:p w:rsidR="00E00AB5" w:rsidRPr="009864DD" w:rsidRDefault="00E00AB5" w:rsidP="004A40BE">
            <w:pPr>
              <w:spacing w:after="0"/>
              <w:ind w:firstLine="0"/>
              <w:rPr>
                <w:strike/>
              </w:rPr>
            </w:pPr>
          </w:p>
          <w:p w:rsidR="00E00AB5" w:rsidRPr="009864DD" w:rsidRDefault="00E00AB5" w:rsidP="004A40BE">
            <w:pPr>
              <w:spacing w:after="0"/>
              <w:ind w:firstLine="0"/>
              <w:rPr>
                <w:strike/>
              </w:rPr>
            </w:pPr>
            <w:r w:rsidRPr="009864DD">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4A40BE">
            <w:pPr>
              <w:spacing w:after="0"/>
              <w:ind w:firstLine="0"/>
              <w:jc w:val="left"/>
              <w:rPr>
                <w:strike/>
              </w:rPr>
            </w:pPr>
            <w:r w:rsidRPr="009864DD">
              <w:rPr>
                <w:strike/>
              </w:rPr>
              <w:t>[] Ναι [] Όχι</w:t>
            </w: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E00AB5" w:rsidRPr="009864DD" w:rsidRDefault="00E00AB5" w:rsidP="004A40BE">
            <w:pPr>
              <w:spacing w:after="0"/>
              <w:ind w:firstLine="0"/>
              <w:jc w:val="left"/>
              <w:rPr>
                <w:strike/>
              </w:rPr>
            </w:pPr>
          </w:p>
          <w:p w:rsidR="004A40BE" w:rsidRPr="009864DD" w:rsidRDefault="004A40BE" w:rsidP="004A40BE">
            <w:pPr>
              <w:spacing w:after="0"/>
              <w:ind w:firstLine="0"/>
              <w:jc w:val="left"/>
              <w:rPr>
                <w:strike/>
              </w:rPr>
            </w:pPr>
          </w:p>
          <w:p w:rsidR="004A40BE" w:rsidRPr="009864DD" w:rsidRDefault="004A40BE" w:rsidP="004A40BE">
            <w:pPr>
              <w:spacing w:after="0"/>
              <w:ind w:firstLine="0"/>
              <w:jc w:val="left"/>
              <w:rPr>
                <w:strike/>
              </w:rPr>
            </w:pPr>
          </w:p>
          <w:p w:rsidR="00E00AB5" w:rsidRPr="009864DD" w:rsidRDefault="00E00AB5" w:rsidP="004A40BE">
            <w:pPr>
              <w:spacing w:after="0"/>
              <w:ind w:firstLine="0"/>
              <w:jc w:val="left"/>
              <w:rPr>
                <w:i/>
                <w:strike/>
              </w:rPr>
            </w:pPr>
            <w:r w:rsidRPr="009864DD">
              <w:rPr>
                <w:strike/>
              </w:rPr>
              <w:t>[……] [……]</w:t>
            </w:r>
          </w:p>
          <w:p w:rsidR="00E00AB5" w:rsidRPr="009864DD" w:rsidRDefault="00E00AB5" w:rsidP="004A40BE">
            <w:pPr>
              <w:spacing w:after="0"/>
              <w:ind w:firstLine="0"/>
              <w:jc w:val="left"/>
              <w:rPr>
                <w:i/>
                <w:strike/>
              </w:rPr>
            </w:pPr>
          </w:p>
          <w:p w:rsidR="00E00AB5" w:rsidRPr="009864DD" w:rsidRDefault="00E00AB5" w:rsidP="004A40BE">
            <w:pPr>
              <w:spacing w:after="0"/>
              <w:ind w:firstLine="0"/>
              <w:jc w:val="left"/>
              <w:rPr>
                <w:i/>
                <w:strike/>
              </w:rPr>
            </w:pPr>
          </w:p>
          <w:p w:rsidR="00E00AB5" w:rsidRPr="009864DD" w:rsidRDefault="00E00AB5" w:rsidP="004A40BE">
            <w:pPr>
              <w:spacing w:after="0"/>
              <w:ind w:firstLine="0"/>
              <w:jc w:val="left"/>
              <w:rPr>
                <w:i/>
                <w:strike/>
              </w:rPr>
            </w:pPr>
          </w:p>
          <w:p w:rsidR="004A40BE" w:rsidRPr="009864DD" w:rsidRDefault="004A40BE" w:rsidP="004A40BE">
            <w:pPr>
              <w:spacing w:after="0"/>
              <w:ind w:firstLine="0"/>
              <w:jc w:val="left"/>
              <w:rPr>
                <w:i/>
                <w:strike/>
              </w:rPr>
            </w:pPr>
          </w:p>
          <w:p w:rsidR="004A40BE" w:rsidRPr="009864DD" w:rsidRDefault="004A40BE" w:rsidP="004A40BE">
            <w:pPr>
              <w:spacing w:after="0"/>
              <w:ind w:firstLine="0"/>
              <w:jc w:val="left"/>
              <w:rPr>
                <w:i/>
                <w:strike/>
              </w:rPr>
            </w:pPr>
          </w:p>
          <w:p w:rsidR="00E00AB5" w:rsidRPr="009864DD" w:rsidRDefault="00E00AB5" w:rsidP="004A40BE">
            <w:pPr>
              <w:spacing w:after="0"/>
              <w:ind w:firstLine="0"/>
              <w:jc w:val="left"/>
              <w:rPr>
                <w:strike/>
              </w:rPr>
            </w:pPr>
            <w:r w:rsidRPr="009864DD">
              <w:rPr>
                <w:i/>
                <w:strike/>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sidR="003D029F">
        <w:rPr>
          <w:b/>
          <w:i/>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2F6B21">
            <w:pPr>
              <w:spacing w:after="0"/>
              <w:ind w:firstLine="0"/>
              <w:rPr>
                <w:b/>
                <w:i/>
                <w:strike/>
              </w:rPr>
            </w:pPr>
            <w:r w:rsidRPr="009864DD">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2F6B21">
            <w:pPr>
              <w:spacing w:after="0"/>
              <w:ind w:firstLine="0"/>
              <w:rPr>
                <w:strike/>
              </w:rPr>
            </w:pPr>
            <w:r w:rsidRPr="009864DD">
              <w:rPr>
                <w:b/>
                <w:i/>
                <w:strike/>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9864DD" w:rsidRDefault="00E00AB5" w:rsidP="002F6B21">
            <w:pPr>
              <w:spacing w:after="0"/>
              <w:ind w:firstLine="0"/>
              <w:rPr>
                <w:strike/>
              </w:rPr>
            </w:pPr>
            <w:r w:rsidRPr="009864DD">
              <w:rPr>
                <w:b/>
                <w:strike/>
              </w:rPr>
              <w:t>Πληροί</w:t>
            </w:r>
            <w:r w:rsidRPr="009864DD">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9864DD" w:rsidRDefault="00E00AB5" w:rsidP="002F6B21">
            <w:pPr>
              <w:spacing w:after="0"/>
              <w:ind w:firstLine="0"/>
              <w:rPr>
                <w:i/>
                <w:strike/>
              </w:rPr>
            </w:pPr>
            <w:r w:rsidRPr="009864DD">
              <w:rPr>
                <w:strike/>
              </w:rPr>
              <w:t xml:space="preserve">Εφόσον ζητούνται ορισμένα πιστοποιητικά ή λοιπές μορφές αποδεικτικών εγγράφων, αναφέρετε για </w:t>
            </w:r>
            <w:r w:rsidRPr="009864DD">
              <w:rPr>
                <w:b/>
                <w:strike/>
              </w:rPr>
              <w:t>καθένα από αυτά</w:t>
            </w:r>
            <w:r w:rsidRPr="009864DD">
              <w:rPr>
                <w:strike/>
              </w:rPr>
              <w:t xml:space="preserve"> αν ο οικονομικός φορέας διαθέτει τα απαιτούμενα έγγραφα:</w:t>
            </w:r>
          </w:p>
          <w:p w:rsidR="00E00AB5" w:rsidRPr="009864DD" w:rsidRDefault="00E00AB5" w:rsidP="002F6B21">
            <w:pPr>
              <w:spacing w:after="0"/>
              <w:ind w:firstLine="0"/>
              <w:rPr>
                <w:strike/>
              </w:rPr>
            </w:pPr>
            <w:r w:rsidRPr="009864DD">
              <w:rPr>
                <w:i/>
                <w:strike/>
              </w:rPr>
              <w:t>Εάν ορισμένα από τα εν λόγω πιστοποιητικά ή λοιπές μορφές αποδεικτικών στοιχείων διατίθενται ηλεκτρονικά</w:t>
            </w:r>
            <w:r w:rsidRPr="009864DD">
              <w:rPr>
                <w:rStyle w:val="a5"/>
                <w:i/>
                <w:strike/>
              </w:rPr>
              <w:endnoteReference w:id="45"/>
            </w:r>
            <w:r w:rsidRPr="009864DD">
              <w:rPr>
                <w:i/>
                <w:strike/>
              </w:rPr>
              <w:t xml:space="preserve">, αναφέρετε για το </w:t>
            </w:r>
            <w:r w:rsidRPr="009864DD">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9864DD" w:rsidRDefault="00E00AB5" w:rsidP="002F6B21">
            <w:pPr>
              <w:spacing w:after="0"/>
              <w:ind w:firstLine="0"/>
              <w:rPr>
                <w:strike/>
              </w:rPr>
            </w:pPr>
            <w:r w:rsidRPr="009864DD">
              <w:rPr>
                <w:strike/>
              </w:rPr>
              <w:t>[….]</w:t>
            </w:r>
          </w:p>
          <w:p w:rsidR="00E00AB5" w:rsidRPr="009864DD" w:rsidRDefault="00E00AB5" w:rsidP="002F6B21">
            <w:pPr>
              <w:spacing w:after="0"/>
              <w:ind w:firstLine="0"/>
              <w:rPr>
                <w:strike/>
              </w:rPr>
            </w:pPr>
          </w:p>
          <w:p w:rsidR="00E00AB5" w:rsidRPr="009864DD" w:rsidRDefault="00E00AB5" w:rsidP="002F6B21">
            <w:pPr>
              <w:spacing w:after="0"/>
              <w:ind w:firstLine="0"/>
              <w:rPr>
                <w:strike/>
              </w:rPr>
            </w:pPr>
          </w:p>
          <w:p w:rsidR="00E00AB5" w:rsidRPr="009864DD" w:rsidRDefault="00E00AB5" w:rsidP="002F6B21">
            <w:pPr>
              <w:spacing w:after="0"/>
              <w:ind w:firstLine="0"/>
              <w:rPr>
                <w:strike/>
              </w:rPr>
            </w:pPr>
          </w:p>
          <w:p w:rsidR="002F6B21" w:rsidRPr="009864DD" w:rsidRDefault="002F6B21" w:rsidP="002F6B21">
            <w:pPr>
              <w:spacing w:after="0"/>
              <w:ind w:firstLine="0"/>
              <w:rPr>
                <w:strike/>
              </w:rPr>
            </w:pPr>
          </w:p>
          <w:p w:rsidR="00E00AB5" w:rsidRPr="009864DD" w:rsidRDefault="00E00AB5" w:rsidP="002F6B21">
            <w:pPr>
              <w:spacing w:after="0"/>
              <w:ind w:firstLine="0"/>
              <w:rPr>
                <w:strike/>
              </w:rPr>
            </w:pPr>
            <w:r w:rsidRPr="009864DD">
              <w:rPr>
                <w:strike/>
              </w:rPr>
              <w:t>[] Ναι [] Όχι</w:t>
            </w:r>
            <w:r w:rsidRPr="009864DD">
              <w:rPr>
                <w:rStyle w:val="a5"/>
                <w:strike/>
                <w:vertAlign w:val="superscript"/>
              </w:rPr>
              <w:endnoteReference w:id="46"/>
            </w:r>
          </w:p>
          <w:p w:rsidR="00E00AB5" w:rsidRPr="009864DD" w:rsidRDefault="00E00AB5" w:rsidP="002F6B21">
            <w:pPr>
              <w:spacing w:after="0"/>
              <w:ind w:firstLine="0"/>
              <w:rPr>
                <w:strike/>
              </w:rPr>
            </w:pPr>
          </w:p>
          <w:p w:rsidR="00E00AB5" w:rsidRPr="009864DD" w:rsidRDefault="00E00AB5" w:rsidP="002F6B21">
            <w:pPr>
              <w:spacing w:after="0"/>
              <w:ind w:firstLine="0"/>
              <w:rPr>
                <w:strike/>
              </w:rPr>
            </w:pPr>
          </w:p>
          <w:p w:rsidR="00E00AB5" w:rsidRPr="009864DD" w:rsidRDefault="00E00AB5" w:rsidP="002F6B21">
            <w:pPr>
              <w:spacing w:after="0"/>
              <w:ind w:firstLine="0"/>
              <w:rPr>
                <w:strike/>
              </w:rPr>
            </w:pPr>
          </w:p>
          <w:p w:rsidR="002F6B21" w:rsidRPr="009864DD" w:rsidRDefault="002F6B21" w:rsidP="002F6B21">
            <w:pPr>
              <w:spacing w:after="0"/>
              <w:ind w:firstLine="0"/>
              <w:rPr>
                <w:i/>
                <w:strike/>
              </w:rPr>
            </w:pPr>
          </w:p>
          <w:p w:rsidR="00E00AB5" w:rsidRPr="009864DD" w:rsidRDefault="00E00AB5" w:rsidP="002F6B21">
            <w:pPr>
              <w:spacing w:after="0"/>
              <w:ind w:firstLine="0"/>
              <w:rPr>
                <w:strike/>
              </w:rPr>
            </w:pPr>
            <w:r w:rsidRPr="009864DD">
              <w:rPr>
                <w:i/>
                <w:strike/>
              </w:rPr>
              <w:t>(διαδικτυακή διεύθυνση, αρχή ή φορέας έκδοσης, επακριβή στοιχεία αναφοράς των εγγράφων): [……][……][……]</w:t>
            </w:r>
            <w:r w:rsidRPr="009864DD">
              <w:rPr>
                <w:rStyle w:val="a5"/>
                <w:i/>
                <w:strike/>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6A3D15" w:rsidRDefault="00F62DFA">
      <w:pPr>
        <w:ind w:firstLine="0"/>
        <w:rPr>
          <w:i/>
        </w:rPr>
      </w:pPr>
      <w:r>
        <w:rPr>
          <w:i/>
        </w:rPr>
        <w:t xml:space="preserve">Ο κάτωθι υπογεγραμμένος δίδω επισήμως τη συγκατάθεσή μου </w:t>
      </w:r>
      <w:r w:rsidR="00E54F51">
        <w:rPr>
          <w:i/>
        </w:rPr>
        <w:t>τη συγκατάθεσή μου στην Περιφερειακή Ενότητα Γρεβενών</w:t>
      </w:r>
      <w:r w:rsidR="004405E7" w:rsidRPr="004405E7">
        <w:rPr>
          <w:i/>
        </w:rPr>
        <w:t>, προκειμένου να αποκτήσει πρόσβαση σε δικαιολογητικά των πληροφοριών τις οποίες έχω υποβάλλει στο παρόν Τυποποιημένο Έντυπο Υπεύθυνης Δήλ</w:t>
      </w:r>
      <w:r w:rsidR="004405E7">
        <w:rPr>
          <w:i/>
        </w:rPr>
        <w:t>ω</w:t>
      </w:r>
      <w:r w:rsidR="004405E7" w:rsidRPr="004405E7">
        <w:rPr>
          <w:i/>
        </w:rPr>
        <w:t>σης για τους σκοπούς που αφορούν την «</w:t>
      </w:r>
      <w:r w:rsidR="00E54F51" w:rsidRPr="003D029F">
        <w:rPr>
          <w:b/>
          <w:kern w:val="2"/>
        </w:rPr>
        <w:t>ΠΡΟΜΗΘΕΙΑ ΚΑΙ ΜΕΤΑΦΟΡΑ  ΧΙΛΙΩΝ ΠΕΝΤΑΚΟΣΙΩΝ (1500) ΤΟΝΩΝ  ΑΛΑΤΙΟΥ ΓΙΑ ΤΗΝ ΚΑΛΥΨΗ ΑΝΑΓΚΩΝ  ΕΚΧΙΟΝΙΣΜΟΥ ΠΕΡΙΦΕΡΕΙΑΚΗΣ ΕΝΟΤΗΤΑΣ ΓΡΕΒΕΝΩΝ ΧΕΙΜΕΡΙΝΗΣ</w:t>
      </w:r>
      <w:r w:rsidR="00711D2C">
        <w:rPr>
          <w:b/>
          <w:kern w:val="2"/>
        </w:rPr>
        <w:t xml:space="preserve"> ΠΕΡΙΟΔΟΥ</w:t>
      </w:r>
      <w:r w:rsidR="00711D2C" w:rsidRPr="00711D2C">
        <w:rPr>
          <w:b/>
          <w:kern w:val="2"/>
        </w:rPr>
        <w:t xml:space="preserve"> </w:t>
      </w:r>
      <w:r w:rsidR="00711D2C">
        <w:rPr>
          <w:b/>
          <w:kern w:val="2"/>
        </w:rPr>
        <w:t>201</w:t>
      </w:r>
      <w:r w:rsidR="00711D2C" w:rsidRPr="00711D2C">
        <w:rPr>
          <w:b/>
          <w:kern w:val="2"/>
        </w:rPr>
        <w:t>8</w:t>
      </w:r>
      <w:r w:rsidR="00E54F51">
        <w:rPr>
          <w:b/>
          <w:kern w:val="2"/>
        </w:rPr>
        <w:t>-201</w:t>
      </w:r>
      <w:r w:rsidR="00711D2C" w:rsidRPr="00711D2C">
        <w:rPr>
          <w:b/>
          <w:kern w:val="2"/>
        </w:rPr>
        <w:t>9</w:t>
      </w:r>
      <w:r w:rsidR="004405E7" w:rsidRPr="004405E7">
        <w:rPr>
          <w:i/>
        </w:rPr>
        <w:t>» (</w:t>
      </w:r>
      <w:r w:rsidR="004405E7" w:rsidRPr="004405E7">
        <w:rPr>
          <w:b/>
          <w:i/>
        </w:rPr>
        <w:t xml:space="preserve">CPV: </w:t>
      </w:r>
      <w:r w:rsidR="00D21322">
        <w:t>349</w:t>
      </w:r>
      <w:r w:rsidR="00C8143E">
        <w:t>27100-2</w:t>
      </w:r>
      <w:r w:rsidR="004405E7" w:rsidRPr="004405E7">
        <w:rPr>
          <w:b/>
          <w:i/>
        </w:rPr>
        <w:t xml:space="preserve">), με αρ. πρωτ. </w:t>
      </w:r>
      <w:r w:rsidR="004405E7" w:rsidRPr="00582C72">
        <w:rPr>
          <w:b/>
          <w:i/>
        </w:rPr>
        <w:t>∆ιακήρυξης</w:t>
      </w:r>
      <w:r w:rsidR="00711D2C">
        <w:rPr>
          <w:b/>
          <w:i/>
        </w:rPr>
        <w:t xml:space="preserve"> </w:t>
      </w:r>
      <w:r w:rsidR="006A3D15" w:rsidRPr="006A3D15">
        <w:rPr>
          <w:b/>
          <w:i/>
        </w:rPr>
        <w:t>154620/1752</w:t>
      </w:r>
      <w:r w:rsidR="006A3D15" w:rsidRPr="006A3D15">
        <w:rPr>
          <w:b/>
          <w:i/>
          <w:lang w:val="en-US"/>
        </w:rPr>
        <w:t>/27-08-2018</w:t>
      </w:r>
      <w:r w:rsidR="00582C72" w:rsidRPr="006A3D15">
        <w:rPr>
          <w:b/>
          <w:i/>
        </w:rPr>
        <w:t xml:space="preserve"> </w:t>
      </w:r>
      <w:r w:rsidR="004405E7" w:rsidRPr="006A3D15">
        <w:rPr>
          <w:i/>
        </w:rPr>
        <w:t>και Κωδικό στο ΚΗΜΔΗΣ: [</w:t>
      </w:r>
      <w:r w:rsidR="006A3D15">
        <w:rPr>
          <w:b/>
          <w:i/>
          <w:lang w:val="en-US"/>
        </w:rPr>
        <w:t>18PROC</w:t>
      </w:r>
      <w:r w:rsidR="006A3D15" w:rsidRPr="006A3D15">
        <w:rPr>
          <w:b/>
          <w:i/>
          <w:lang w:val="en-US"/>
        </w:rPr>
        <w:t>003603360</w:t>
      </w:r>
      <w:r w:rsidR="004405E7" w:rsidRPr="006A3D15">
        <w:rPr>
          <w:i/>
        </w:rPr>
        <w:t>]</w:t>
      </w:r>
    </w:p>
    <w:p w:rsidR="00F62DFA" w:rsidRPr="006A20AB" w:rsidRDefault="00F62DFA">
      <w:pPr>
        <w:ind w:firstLine="0"/>
        <w:rPr>
          <w:b/>
          <w:i/>
        </w:rPr>
      </w:pPr>
      <w:r w:rsidRPr="006A20AB">
        <w:rPr>
          <w:b/>
          <w:i/>
        </w:rPr>
        <w:t xml:space="preserve">Ημερομηνία, τόπος και, όπου ζητείται ή είναι απαραίτητο, υπογραφή(-ές): [……]   </w:t>
      </w:r>
    </w:p>
    <w:p w:rsidR="00B73C16" w:rsidRDefault="00B73C16">
      <w:pPr>
        <w:ind w:firstLine="0"/>
      </w:pPr>
      <w:r>
        <w:rPr>
          <w:i/>
        </w:rPr>
        <w:br w:type="page"/>
      </w:r>
      <w:bookmarkEnd w:id="0"/>
    </w:p>
    <w:sectPr w:rsidR="00B73C16" w:rsidSect="0075323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2B1" w:rsidRDefault="00E562B1">
      <w:pPr>
        <w:spacing w:after="0" w:line="240" w:lineRule="auto"/>
      </w:pPr>
      <w:r>
        <w:separator/>
      </w:r>
    </w:p>
  </w:endnote>
  <w:endnote w:type="continuationSeparator" w:id="1">
    <w:p w:rsidR="00E562B1" w:rsidRDefault="00E562B1">
      <w:pPr>
        <w:spacing w:after="0" w:line="240" w:lineRule="auto"/>
      </w:pPr>
      <w:r>
        <w:continuationSeparator/>
      </w:r>
    </w:p>
  </w:endnote>
  <w:endnote w:id="2">
    <w:p w:rsidR="00E94629" w:rsidRPr="002F6B21" w:rsidRDefault="00E9462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94629" w:rsidRPr="002F6B21" w:rsidRDefault="00E94629"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E94629" w:rsidRPr="00F62DFA" w:rsidRDefault="00E94629"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94629" w:rsidRPr="00F62DFA" w:rsidRDefault="00E9462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94629" w:rsidRPr="00F62DFA" w:rsidRDefault="00E9462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94629" w:rsidRPr="002F6B21" w:rsidRDefault="00E9462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94629" w:rsidRPr="002F6B21" w:rsidRDefault="00E94629"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94629" w:rsidRPr="002F6B21" w:rsidRDefault="00E94629"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94629" w:rsidRPr="002F6B21" w:rsidRDefault="00E94629"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94629" w:rsidRPr="002F6B21" w:rsidRDefault="00E94629"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E94629" w:rsidRPr="002F6B21" w:rsidRDefault="00E94629"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E94629" w:rsidRPr="002F6B21" w:rsidRDefault="00E94629"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E94629" w:rsidRPr="002F6B21" w:rsidRDefault="00E94629"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E94629" w:rsidRPr="002F6B21" w:rsidRDefault="00E94629"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E94629" w:rsidRPr="002F6B21" w:rsidRDefault="00E94629"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4">
    <w:p w:rsidR="00E94629" w:rsidRPr="002F6B21" w:rsidRDefault="00E94629"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E94629" w:rsidRPr="002F6B21" w:rsidRDefault="00E94629"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E94629" w:rsidRPr="002F6B21" w:rsidRDefault="00E94629"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E94629" w:rsidRPr="002F6B21" w:rsidRDefault="00E94629"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E94629" w:rsidRPr="002F6B21" w:rsidRDefault="00E94629"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E94629" w:rsidRPr="002F6B21" w:rsidRDefault="00E94629"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E94629" w:rsidRPr="002F6B21" w:rsidRDefault="00E94629"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E94629" w:rsidRPr="002F6B21" w:rsidRDefault="00E94629"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E94629" w:rsidRPr="002F6B21" w:rsidRDefault="00E94629"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E94629" w:rsidRPr="002F6B21" w:rsidRDefault="00E94629"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E94629" w:rsidRPr="002F6B21" w:rsidRDefault="00E94629" w:rsidP="00B73C16">
      <w:pPr>
        <w:pStyle w:val="af9"/>
        <w:tabs>
          <w:tab w:val="left" w:pos="284"/>
        </w:tabs>
        <w:ind w:firstLine="0"/>
      </w:pPr>
      <w:r w:rsidRPr="00F62DFA">
        <w:rPr>
          <w:rStyle w:val="a5"/>
        </w:rPr>
        <w:endnoteRef/>
      </w:r>
      <w:r w:rsidRPr="002F6B21">
        <w:tab/>
        <w:t>Άρθρο 73 παρ. 5.</w:t>
      </w:r>
    </w:p>
  </w:endnote>
  <w:endnote w:id="29">
    <w:p w:rsidR="00E94629" w:rsidRPr="002F6B21" w:rsidRDefault="00E94629"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E94629" w:rsidRPr="002F6B21" w:rsidRDefault="00E94629"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E94629" w:rsidRPr="002F6B21" w:rsidRDefault="00E94629" w:rsidP="00B73C16">
      <w:pPr>
        <w:pStyle w:val="af9"/>
        <w:tabs>
          <w:tab w:val="left" w:pos="284"/>
        </w:tabs>
        <w:ind w:firstLine="0"/>
      </w:pPr>
      <w:r w:rsidRPr="00F62DFA">
        <w:rPr>
          <w:rStyle w:val="a5"/>
        </w:rPr>
        <w:endnoteRef/>
      </w:r>
      <w:r w:rsidRPr="002F6B21">
        <w:tab/>
        <w:t>Πρβλ άρθρο 48.</w:t>
      </w:r>
    </w:p>
  </w:endnote>
  <w:endnote w:id="32">
    <w:p w:rsidR="00E94629" w:rsidRPr="002F6B21" w:rsidRDefault="00E94629"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E94629" w:rsidRPr="002F6B21" w:rsidRDefault="00E94629"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94629" w:rsidRPr="002F6B21" w:rsidRDefault="00E94629"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94629" w:rsidRPr="002F6B21" w:rsidRDefault="00E94629"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94629" w:rsidRPr="002F6B21" w:rsidRDefault="00E94629"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94629" w:rsidRPr="002F6B21" w:rsidRDefault="00E94629"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94629" w:rsidRPr="002F6B21" w:rsidRDefault="00E94629"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E94629" w:rsidRPr="002F6B21" w:rsidRDefault="00E94629"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94629" w:rsidRPr="002F6B21" w:rsidRDefault="00E94629"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94629" w:rsidRPr="002F6B21" w:rsidRDefault="00E94629"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94629" w:rsidRPr="002F6B21" w:rsidRDefault="00E94629"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94629" w:rsidRPr="002F6B21" w:rsidRDefault="00E94629"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94629" w:rsidRPr="002F6B21" w:rsidRDefault="00E94629"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94629" w:rsidRPr="002F6B21" w:rsidRDefault="00E94629"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94629" w:rsidRPr="002F6B21" w:rsidRDefault="00E94629"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E94629" w:rsidRPr="002F6B21" w:rsidRDefault="00E94629" w:rsidP="00B73C16">
      <w:pPr>
        <w:pStyle w:val="af9"/>
        <w:tabs>
          <w:tab w:val="left" w:pos="284"/>
        </w:tabs>
        <w:ind w:firstLine="0"/>
      </w:pPr>
      <w:r w:rsidRPr="00F62DFA">
        <w:rPr>
          <w:rStyle w:val="a5"/>
        </w:rPr>
        <w:endnoteRef/>
      </w:r>
      <w:r w:rsidRPr="002F6B21">
        <w:tab/>
        <w:t>Πρβλ και άρθρο 1 ν. 4250/2014</w:t>
      </w:r>
    </w:p>
  </w:endnote>
  <w:endnote w:id="49">
    <w:p w:rsidR="00E94629" w:rsidRPr="002F6B21" w:rsidRDefault="00E94629"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charset w:val="00"/>
    <w:family w:val="auto"/>
    <w:pitch w:val="variable"/>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29" w:rsidRDefault="00376E7C">
    <w:pPr>
      <w:pStyle w:val="af0"/>
      <w:shd w:val="clear" w:color="auto" w:fill="FFFFFF"/>
      <w:jc w:val="center"/>
    </w:pPr>
    <w:fldSimple w:instr=" PAGE ">
      <w:r w:rsidR="006A3D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2B1" w:rsidRDefault="00E562B1">
      <w:pPr>
        <w:spacing w:after="0" w:line="240" w:lineRule="auto"/>
      </w:pPr>
      <w:r>
        <w:separator/>
      </w:r>
    </w:p>
  </w:footnote>
  <w:footnote w:type="continuationSeparator" w:id="1">
    <w:p w:rsidR="00E562B1" w:rsidRDefault="00E56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29" w:rsidRDefault="00E9462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8AB"/>
    <w:rsid w:val="00037E70"/>
    <w:rsid w:val="000D45A4"/>
    <w:rsid w:val="00153315"/>
    <w:rsid w:val="001E6916"/>
    <w:rsid w:val="00264B4F"/>
    <w:rsid w:val="00280674"/>
    <w:rsid w:val="002C0677"/>
    <w:rsid w:val="002F6B21"/>
    <w:rsid w:val="00335746"/>
    <w:rsid w:val="00376E7C"/>
    <w:rsid w:val="003A5BD6"/>
    <w:rsid w:val="003C59F6"/>
    <w:rsid w:val="003D029F"/>
    <w:rsid w:val="003D05A6"/>
    <w:rsid w:val="003D10A7"/>
    <w:rsid w:val="00414C12"/>
    <w:rsid w:val="004265E3"/>
    <w:rsid w:val="004405E7"/>
    <w:rsid w:val="004834F1"/>
    <w:rsid w:val="004A40BE"/>
    <w:rsid w:val="004F2729"/>
    <w:rsid w:val="005428C9"/>
    <w:rsid w:val="00576263"/>
    <w:rsid w:val="00582C72"/>
    <w:rsid w:val="00613992"/>
    <w:rsid w:val="00615ABE"/>
    <w:rsid w:val="006254C5"/>
    <w:rsid w:val="0066628C"/>
    <w:rsid w:val="00680563"/>
    <w:rsid w:val="00681177"/>
    <w:rsid w:val="00694D71"/>
    <w:rsid w:val="006A20AB"/>
    <w:rsid w:val="006A3D15"/>
    <w:rsid w:val="00707C9A"/>
    <w:rsid w:val="00711D2C"/>
    <w:rsid w:val="007178D8"/>
    <w:rsid w:val="007318B7"/>
    <w:rsid w:val="00753231"/>
    <w:rsid w:val="00782DD2"/>
    <w:rsid w:val="0083239F"/>
    <w:rsid w:val="009864DD"/>
    <w:rsid w:val="0099584D"/>
    <w:rsid w:val="009A0E61"/>
    <w:rsid w:val="009A2CEF"/>
    <w:rsid w:val="00A52D0D"/>
    <w:rsid w:val="00A973E8"/>
    <w:rsid w:val="00AC5023"/>
    <w:rsid w:val="00B73C16"/>
    <w:rsid w:val="00BA4DC2"/>
    <w:rsid w:val="00C26033"/>
    <w:rsid w:val="00C441BF"/>
    <w:rsid w:val="00C8143E"/>
    <w:rsid w:val="00C86856"/>
    <w:rsid w:val="00CA0924"/>
    <w:rsid w:val="00D21322"/>
    <w:rsid w:val="00D23ED7"/>
    <w:rsid w:val="00D338F4"/>
    <w:rsid w:val="00D6605E"/>
    <w:rsid w:val="00D67A49"/>
    <w:rsid w:val="00D96928"/>
    <w:rsid w:val="00DC03E7"/>
    <w:rsid w:val="00E00AB5"/>
    <w:rsid w:val="00E109F9"/>
    <w:rsid w:val="00E54F51"/>
    <w:rsid w:val="00E562B1"/>
    <w:rsid w:val="00E94629"/>
    <w:rsid w:val="00ED2958"/>
    <w:rsid w:val="00F140F3"/>
    <w:rsid w:val="00F62DFA"/>
    <w:rsid w:val="00F6590D"/>
    <w:rsid w:val="00F81CB4"/>
    <w:rsid w:val="00FC25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3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53231"/>
    <w:pPr>
      <w:numPr>
        <w:numId w:val="2"/>
      </w:numPr>
      <w:outlineLvl w:val="0"/>
    </w:pPr>
    <w:rPr>
      <w:b/>
      <w:sz w:val="28"/>
    </w:rPr>
  </w:style>
  <w:style w:type="paragraph" w:styleId="2">
    <w:name w:val="heading 2"/>
    <w:basedOn w:val="a0"/>
    <w:next w:val="a0"/>
    <w:qFormat/>
    <w:rsid w:val="00753231"/>
    <w:pPr>
      <w:numPr>
        <w:numId w:val="3"/>
      </w:numPr>
      <w:outlineLvl w:val="1"/>
    </w:pPr>
    <w:rPr>
      <w:b/>
      <w:sz w:val="24"/>
    </w:rPr>
  </w:style>
  <w:style w:type="paragraph" w:styleId="3">
    <w:name w:val="heading 3"/>
    <w:basedOn w:val="a0"/>
    <w:next w:val="a0"/>
    <w:qFormat/>
    <w:rsid w:val="00753231"/>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53231"/>
  </w:style>
  <w:style w:type="character" w:customStyle="1" w:styleId="WW8Num1z1">
    <w:name w:val="WW8Num1z1"/>
    <w:rsid w:val="00753231"/>
  </w:style>
  <w:style w:type="character" w:customStyle="1" w:styleId="WW8Num1z2">
    <w:name w:val="WW8Num1z2"/>
    <w:rsid w:val="00753231"/>
  </w:style>
  <w:style w:type="character" w:customStyle="1" w:styleId="WW8Num1z3">
    <w:name w:val="WW8Num1z3"/>
    <w:rsid w:val="00753231"/>
  </w:style>
  <w:style w:type="character" w:customStyle="1" w:styleId="WW8Num1z4">
    <w:name w:val="WW8Num1z4"/>
    <w:rsid w:val="00753231"/>
  </w:style>
  <w:style w:type="character" w:customStyle="1" w:styleId="WW8Num1z5">
    <w:name w:val="WW8Num1z5"/>
    <w:rsid w:val="00753231"/>
  </w:style>
  <w:style w:type="character" w:customStyle="1" w:styleId="WW8Num1z6">
    <w:name w:val="WW8Num1z6"/>
    <w:rsid w:val="00753231"/>
  </w:style>
  <w:style w:type="character" w:customStyle="1" w:styleId="WW8Num1z7">
    <w:name w:val="WW8Num1z7"/>
    <w:rsid w:val="00753231"/>
  </w:style>
  <w:style w:type="character" w:customStyle="1" w:styleId="WW8Num1z8">
    <w:name w:val="WW8Num1z8"/>
    <w:rsid w:val="00753231"/>
  </w:style>
  <w:style w:type="character" w:customStyle="1" w:styleId="WW8Num2z0">
    <w:name w:val="WW8Num2z0"/>
    <w:rsid w:val="00753231"/>
  </w:style>
  <w:style w:type="character" w:customStyle="1" w:styleId="WW8Num2z1">
    <w:name w:val="WW8Num2z1"/>
    <w:rsid w:val="00753231"/>
  </w:style>
  <w:style w:type="character" w:customStyle="1" w:styleId="WW8Num2z2">
    <w:name w:val="WW8Num2z2"/>
    <w:rsid w:val="00753231"/>
  </w:style>
  <w:style w:type="character" w:customStyle="1" w:styleId="WW8Num2z3">
    <w:name w:val="WW8Num2z3"/>
    <w:rsid w:val="00753231"/>
  </w:style>
  <w:style w:type="character" w:customStyle="1" w:styleId="WW8Num2z4">
    <w:name w:val="WW8Num2z4"/>
    <w:rsid w:val="00753231"/>
  </w:style>
  <w:style w:type="character" w:customStyle="1" w:styleId="WW8Num2z5">
    <w:name w:val="WW8Num2z5"/>
    <w:rsid w:val="00753231"/>
  </w:style>
  <w:style w:type="character" w:customStyle="1" w:styleId="WW8Num2z6">
    <w:name w:val="WW8Num2z6"/>
    <w:rsid w:val="00753231"/>
  </w:style>
  <w:style w:type="character" w:customStyle="1" w:styleId="WW8Num2z7">
    <w:name w:val="WW8Num2z7"/>
    <w:rsid w:val="00753231"/>
  </w:style>
  <w:style w:type="character" w:customStyle="1" w:styleId="WW8Num2z8">
    <w:name w:val="WW8Num2z8"/>
    <w:rsid w:val="00753231"/>
  </w:style>
  <w:style w:type="character" w:customStyle="1" w:styleId="WW8Num3z0">
    <w:name w:val="WW8Num3z0"/>
    <w:rsid w:val="00753231"/>
  </w:style>
  <w:style w:type="character" w:customStyle="1" w:styleId="WW8Num4z0">
    <w:name w:val="WW8Num4z0"/>
    <w:rsid w:val="00753231"/>
  </w:style>
  <w:style w:type="character" w:customStyle="1" w:styleId="WW8Num5z0">
    <w:name w:val="WW8Num5z0"/>
    <w:rsid w:val="00753231"/>
    <w:rPr>
      <w:rFonts w:ascii="Times New Roman" w:hAnsi="Times New Roman" w:cs="Times New Roman"/>
      <w:sz w:val="22"/>
      <w:szCs w:val="24"/>
    </w:rPr>
  </w:style>
  <w:style w:type="character" w:customStyle="1" w:styleId="WW8Num5z1">
    <w:name w:val="WW8Num5z1"/>
    <w:rsid w:val="00753231"/>
  </w:style>
  <w:style w:type="character" w:customStyle="1" w:styleId="WW8Num5z2">
    <w:name w:val="WW8Num5z2"/>
    <w:rsid w:val="00753231"/>
  </w:style>
  <w:style w:type="character" w:customStyle="1" w:styleId="WW8Num5z3">
    <w:name w:val="WW8Num5z3"/>
    <w:rsid w:val="00753231"/>
  </w:style>
  <w:style w:type="character" w:customStyle="1" w:styleId="WW8Num5z4">
    <w:name w:val="WW8Num5z4"/>
    <w:rsid w:val="00753231"/>
  </w:style>
  <w:style w:type="character" w:customStyle="1" w:styleId="WW8Num5z5">
    <w:name w:val="WW8Num5z5"/>
    <w:rsid w:val="00753231"/>
  </w:style>
  <w:style w:type="character" w:customStyle="1" w:styleId="WW8Num5z6">
    <w:name w:val="WW8Num5z6"/>
    <w:rsid w:val="00753231"/>
  </w:style>
  <w:style w:type="character" w:customStyle="1" w:styleId="WW8Num5z7">
    <w:name w:val="WW8Num5z7"/>
    <w:rsid w:val="00753231"/>
  </w:style>
  <w:style w:type="character" w:customStyle="1" w:styleId="WW8Num5z8">
    <w:name w:val="WW8Num5z8"/>
    <w:rsid w:val="00753231"/>
  </w:style>
  <w:style w:type="character" w:customStyle="1" w:styleId="WW8Num6z0">
    <w:name w:val="WW8Num6z0"/>
    <w:rsid w:val="00753231"/>
    <w:rPr>
      <w:rFonts w:ascii="Times New Roman" w:hAnsi="Times New Roman" w:cs="Times New Roman"/>
    </w:rPr>
  </w:style>
  <w:style w:type="character" w:customStyle="1" w:styleId="WW8Num6z1">
    <w:name w:val="WW8Num6z1"/>
    <w:rsid w:val="00753231"/>
  </w:style>
  <w:style w:type="character" w:customStyle="1" w:styleId="WW8Num6z2">
    <w:name w:val="WW8Num6z2"/>
    <w:rsid w:val="00753231"/>
  </w:style>
  <w:style w:type="character" w:customStyle="1" w:styleId="WW8Num6z3">
    <w:name w:val="WW8Num6z3"/>
    <w:rsid w:val="00753231"/>
  </w:style>
  <w:style w:type="character" w:customStyle="1" w:styleId="WW8Num6z4">
    <w:name w:val="WW8Num6z4"/>
    <w:rsid w:val="00753231"/>
  </w:style>
  <w:style w:type="character" w:customStyle="1" w:styleId="WW8Num6z5">
    <w:name w:val="WW8Num6z5"/>
    <w:rsid w:val="00753231"/>
  </w:style>
  <w:style w:type="character" w:customStyle="1" w:styleId="WW8Num6z6">
    <w:name w:val="WW8Num6z6"/>
    <w:rsid w:val="00753231"/>
  </w:style>
  <w:style w:type="character" w:customStyle="1" w:styleId="WW8Num6z7">
    <w:name w:val="WW8Num6z7"/>
    <w:rsid w:val="00753231"/>
  </w:style>
  <w:style w:type="character" w:customStyle="1" w:styleId="WW8Num6z8">
    <w:name w:val="WW8Num6z8"/>
    <w:rsid w:val="00753231"/>
  </w:style>
  <w:style w:type="character" w:customStyle="1" w:styleId="WW8Num7z0">
    <w:name w:val="WW8Num7z0"/>
    <w:rsid w:val="00753231"/>
  </w:style>
  <w:style w:type="character" w:customStyle="1" w:styleId="WW8Num7z1">
    <w:name w:val="WW8Num7z1"/>
    <w:rsid w:val="00753231"/>
  </w:style>
  <w:style w:type="character" w:customStyle="1" w:styleId="WW8Num7z2">
    <w:name w:val="WW8Num7z2"/>
    <w:rsid w:val="00753231"/>
  </w:style>
  <w:style w:type="character" w:customStyle="1" w:styleId="WW8Num7z3">
    <w:name w:val="WW8Num7z3"/>
    <w:rsid w:val="00753231"/>
  </w:style>
  <w:style w:type="character" w:customStyle="1" w:styleId="WW8Num7z4">
    <w:name w:val="WW8Num7z4"/>
    <w:rsid w:val="00753231"/>
  </w:style>
  <w:style w:type="character" w:customStyle="1" w:styleId="WW8Num7z5">
    <w:name w:val="WW8Num7z5"/>
    <w:rsid w:val="00753231"/>
  </w:style>
  <w:style w:type="character" w:customStyle="1" w:styleId="WW8Num7z6">
    <w:name w:val="WW8Num7z6"/>
    <w:rsid w:val="00753231"/>
  </w:style>
  <w:style w:type="character" w:customStyle="1" w:styleId="WW8Num7z7">
    <w:name w:val="WW8Num7z7"/>
    <w:rsid w:val="00753231"/>
  </w:style>
  <w:style w:type="character" w:customStyle="1" w:styleId="WW8Num7z8">
    <w:name w:val="WW8Num7z8"/>
    <w:rsid w:val="00753231"/>
  </w:style>
  <w:style w:type="character" w:customStyle="1" w:styleId="WW8Num8z0">
    <w:name w:val="WW8Num8z0"/>
    <w:rsid w:val="00753231"/>
    <w:rPr>
      <w:rFonts w:cs="Calibri"/>
      <w:b w:val="0"/>
      <w:bCs w:val="0"/>
      <w:i w:val="0"/>
      <w:iCs w:val="0"/>
      <w:color w:val="000000"/>
      <w:sz w:val="22"/>
      <w:szCs w:val="22"/>
    </w:rPr>
  </w:style>
  <w:style w:type="character" w:customStyle="1" w:styleId="WW8Num8z1">
    <w:name w:val="WW8Num8z1"/>
    <w:rsid w:val="00753231"/>
  </w:style>
  <w:style w:type="character" w:customStyle="1" w:styleId="WW8Num8z2">
    <w:name w:val="WW8Num8z2"/>
    <w:rsid w:val="00753231"/>
  </w:style>
  <w:style w:type="character" w:customStyle="1" w:styleId="WW8Num8z3">
    <w:name w:val="WW8Num8z3"/>
    <w:rsid w:val="00753231"/>
  </w:style>
  <w:style w:type="character" w:customStyle="1" w:styleId="WW8Num8z4">
    <w:name w:val="WW8Num8z4"/>
    <w:rsid w:val="00753231"/>
  </w:style>
  <w:style w:type="character" w:customStyle="1" w:styleId="WW8Num8z5">
    <w:name w:val="WW8Num8z5"/>
    <w:rsid w:val="00753231"/>
  </w:style>
  <w:style w:type="character" w:customStyle="1" w:styleId="WW8Num8z6">
    <w:name w:val="WW8Num8z6"/>
    <w:rsid w:val="00753231"/>
  </w:style>
  <w:style w:type="character" w:customStyle="1" w:styleId="WW8Num8z7">
    <w:name w:val="WW8Num8z7"/>
    <w:rsid w:val="00753231"/>
  </w:style>
  <w:style w:type="character" w:customStyle="1" w:styleId="WW8Num8z8">
    <w:name w:val="WW8Num8z8"/>
    <w:rsid w:val="00753231"/>
  </w:style>
  <w:style w:type="character" w:customStyle="1" w:styleId="WW8Num4z1">
    <w:name w:val="WW8Num4z1"/>
    <w:rsid w:val="00753231"/>
  </w:style>
  <w:style w:type="character" w:customStyle="1" w:styleId="WW8Num4z2">
    <w:name w:val="WW8Num4z2"/>
    <w:rsid w:val="00753231"/>
  </w:style>
  <w:style w:type="character" w:customStyle="1" w:styleId="WW8Num4z3">
    <w:name w:val="WW8Num4z3"/>
    <w:rsid w:val="00753231"/>
  </w:style>
  <w:style w:type="character" w:customStyle="1" w:styleId="WW8Num4z4">
    <w:name w:val="WW8Num4z4"/>
    <w:rsid w:val="00753231"/>
  </w:style>
  <w:style w:type="character" w:customStyle="1" w:styleId="WW8Num4z5">
    <w:name w:val="WW8Num4z5"/>
    <w:rsid w:val="00753231"/>
  </w:style>
  <w:style w:type="character" w:customStyle="1" w:styleId="WW8Num4z6">
    <w:name w:val="WW8Num4z6"/>
    <w:rsid w:val="00753231"/>
  </w:style>
  <w:style w:type="character" w:customStyle="1" w:styleId="WW8Num4z7">
    <w:name w:val="WW8Num4z7"/>
    <w:rsid w:val="00753231"/>
  </w:style>
  <w:style w:type="character" w:customStyle="1" w:styleId="WW8Num4z8">
    <w:name w:val="WW8Num4z8"/>
    <w:rsid w:val="00753231"/>
  </w:style>
  <w:style w:type="character" w:customStyle="1" w:styleId="WW8Num9z0">
    <w:name w:val="WW8Num9z0"/>
    <w:rsid w:val="00753231"/>
  </w:style>
  <w:style w:type="character" w:customStyle="1" w:styleId="WW8Num9z1">
    <w:name w:val="WW8Num9z1"/>
    <w:rsid w:val="00753231"/>
  </w:style>
  <w:style w:type="character" w:customStyle="1" w:styleId="WW8Num9z2">
    <w:name w:val="WW8Num9z2"/>
    <w:rsid w:val="00753231"/>
  </w:style>
  <w:style w:type="character" w:customStyle="1" w:styleId="WW8Num9z3">
    <w:name w:val="WW8Num9z3"/>
    <w:rsid w:val="00753231"/>
  </w:style>
  <w:style w:type="character" w:customStyle="1" w:styleId="WW8Num9z4">
    <w:name w:val="WW8Num9z4"/>
    <w:rsid w:val="00753231"/>
  </w:style>
  <w:style w:type="character" w:customStyle="1" w:styleId="WW8Num9z5">
    <w:name w:val="WW8Num9z5"/>
    <w:rsid w:val="00753231"/>
  </w:style>
  <w:style w:type="character" w:customStyle="1" w:styleId="WW8Num9z6">
    <w:name w:val="WW8Num9z6"/>
    <w:rsid w:val="00753231"/>
  </w:style>
  <w:style w:type="character" w:customStyle="1" w:styleId="WW8Num9z7">
    <w:name w:val="WW8Num9z7"/>
    <w:rsid w:val="00753231"/>
  </w:style>
  <w:style w:type="character" w:customStyle="1" w:styleId="WW8Num9z8">
    <w:name w:val="WW8Num9z8"/>
    <w:rsid w:val="00753231"/>
  </w:style>
  <w:style w:type="character" w:customStyle="1" w:styleId="4">
    <w:name w:val="Προεπιλεγμένη γραμματοσειρά4"/>
    <w:rsid w:val="00753231"/>
  </w:style>
  <w:style w:type="character" w:customStyle="1" w:styleId="WW8Num10z0">
    <w:name w:val="WW8Num10z0"/>
    <w:rsid w:val="00753231"/>
  </w:style>
  <w:style w:type="character" w:customStyle="1" w:styleId="WW8Num10z1">
    <w:name w:val="WW8Num10z1"/>
    <w:rsid w:val="00753231"/>
  </w:style>
  <w:style w:type="character" w:customStyle="1" w:styleId="WW8Num10z2">
    <w:name w:val="WW8Num10z2"/>
    <w:rsid w:val="00753231"/>
  </w:style>
  <w:style w:type="character" w:customStyle="1" w:styleId="WW8Num10z3">
    <w:name w:val="WW8Num10z3"/>
    <w:rsid w:val="00753231"/>
  </w:style>
  <w:style w:type="character" w:customStyle="1" w:styleId="WW8Num10z4">
    <w:name w:val="WW8Num10z4"/>
    <w:rsid w:val="00753231"/>
  </w:style>
  <w:style w:type="character" w:customStyle="1" w:styleId="WW8Num10z5">
    <w:name w:val="WW8Num10z5"/>
    <w:rsid w:val="00753231"/>
  </w:style>
  <w:style w:type="character" w:customStyle="1" w:styleId="WW8Num10z6">
    <w:name w:val="WW8Num10z6"/>
    <w:rsid w:val="00753231"/>
  </w:style>
  <w:style w:type="character" w:customStyle="1" w:styleId="WW8Num10z7">
    <w:name w:val="WW8Num10z7"/>
    <w:rsid w:val="00753231"/>
  </w:style>
  <w:style w:type="character" w:customStyle="1" w:styleId="WW8Num10z8">
    <w:name w:val="WW8Num10z8"/>
    <w:rsid w:val="00753231"/>
  </w:style>
  <w:style w:type="character" w:customStyle="1" w:styleId="30">
    <w:name w:val="Προεπιλεγμένη γραμματοσειρά3"/>
    <w:rsid w:val="00753231"/>
  </w:style>
  <w:style w:type="character" w:customStyle="1" w:styleId="WW8Num3z1">
    <w:name w:val="WW8Num3z1"/>
    <w:rsid w:val="00753231"/>
  </w:style>
  <w:style w:type="character" w:customStyle="1" w:styleId="WW8Num3z2">
    <w:name w:val="WW8Num3z2"/>
    <w:rsid w:val="00753231"/>
  </w:style>
  <w:style w:type="character" w:customStyle="1" w:styleId="WW8Num3z3">
    <w:name w:val="WW8Num3z3"/>
    <w:rsid w:val="00753231"/>
  </w:style>
  <w:style w:type="character" w:customStyle="1" w:styleId="WW8Num3z4">
    <w:name w:val="WW8Num3z4"/>
    <w:rsid w:val="00753231"/>
  </w:style>
  <w:style w:type="character" w:customStyle="1" w:styleId="WW8Num3z5">
    <w:name w:val="WW8Num3z5"/>
    <w:rsid w:val="00753231"/>
  </w:style>
  <w:style w:type="character" w:customStyle="1" w:styleId="WW8Num3z6">
    <w:name w:val="WW8Num3z6"/>
    <w:rsid w:val="00753231"/>
  </w:style>
  <w:style w:type="character" w:customStyle="1" w:styleId="WW8Num3z7">
    <w:name w:val="WW8Num3z7"/>
    <w:rsid w:val="00753231"/>
  </w:style>
  <w:style w:type="character" w:customStyle="1" w:styleId="WW8Num3z8">
    <w:name w:val="WW8Num3z8"/>
    <w:rsid w:val="00753231"/>
  </w:style>
  <w:style w:type="character" w:customStyle="1" w:styleId="WW8Num11z0">
    <w:name w:val="WW8Num11z0"/>
    <w:rsid w:val="00753231"/>
  </w:style>
  <w:style w:type="character" w:customStyle="1" w:styleId="WW8Num11z1">
    <w:name w:val="WW8Num11z1"/>
    <w:rsid w:val="00753231"/>
  </w:style>
  <w:style w:type="character" w:customStyle="1" w:styleId="WW8Num11z2">
    <w:name w:val="WW8Num11z2"/>
    <w:rsid w:val="00753231"/>
  </w:style>
  <w:style w:type="character" w:customStyle="1" w:styleId="WW8Num11z3">
    <w:name w:val="WW8Num11z3"/>
    <w:rsid w:val="00753231"/>
  </w:style>
  <w:style w:type="character" w:customStyle="1" w:styleId="WW8Num11z4">
    <w:name w:val="WW8Num11z4"/>
    <w:rsid w:val="00753231"/>
  </w:style>
  <w:style w:type="character" w:customStyle="1" w:styleId="WW8Num11z5">
    <w:name w:val="WW8Num11z5"/>
    <w:rsid w:val="00753231"/>
  </w:style>
  <w:style w:type="character" w:customStyle="1" w:styleId="WW8Num11z6">
    <w:name w:val="WW8Num11z6"/>
    <w:rsid w:val="00753231"/>
  </w:style>
  <w:style w:type="character" w:customStyle="1" w:styleId="WW8Num11z7">
    <w:name w:val="WW8Num11z7"/>
    <w:rsid w:val="00753231"/>
  </w:style>
  <w:style w:type="character" w:customStyle="1" w:styleId="WW8Num11z8">
    <w:name w:val="WW8Num11z8"/>
    <w:rsid w:val="00753231"/>
  </w:style>
  <w:style w:type="character" w:customStyle="1" w:styleId="WW8Num12z0">
    <w:name w:val="WW8Num12z0"/>
    <w:rsid w:val="00753231"/>
  </w:style>
  <w:style w:type="character" w:customStyle="1" w:styleId="WW8Num12z1">
    <w:name w:val="WW8Num12z1"/>
    <w:rsid w:val="00753231"/>
  </w:style>
  <w:style w:type="character" w:customStyle="1" w:styleId="WW8Num12z2">
    <w:name w:val="WW8Num12z2"/>
    <w:rsid w:val="00753231"/>
  </w:style>
  <w:style w:type="character" w:customStyle="1" w:styleId="WW8Num12z3">
    <w:name w:val="WW8Num12z3"/>
    <w:rsid w:val="00753231"/>
  </w:style>
  <w:style w:type="character" w:customStyle="1" w:styleId="WW8Num12z4">
    <w:name w:val="WW8Num12z4"/>
    <w:rsid w:val="00753231"/>
  </w:style>
  <w:style w:type="character" w:customStyle="1" w:styleId="WW8Num12z5">
    <w:name w:val="WW8Num12z5"/>
    <w:rsid w:val="00753231"/>
  </w:style>
  <w:style w:type="character" w:customStyle="1" w:styleId="WW8Num12z6">
    <w:name w:val="WW8Num12z6"/>
    <w:rsid w:val="00753231"/>
  </w:style>
  <w:style w:type="character" w:customStyle="1" w:styleId="WW8Num12z7">
    <w:name w:val="WW8Num12z7"/>
    <w:rsid w:val="00753231"/>
  </w:style>
  <w:style w:type="character" w:customStyle="1" w:styleId="WW8Num12z8">
    <w:name w:val="WW8Num12z8"/>
    <w:rsid w:val="00753231"/>
  </w:style>
  <w:style w:type="character" w:customStyle="1" w:styleId="20">
    <w:name w:val="Προεπιλεγμένη γραμματοσειρά2"/>
    <w:rsid w:val="00753231"/>
  </w:style>
  <w:style w:type="character" w:customStyle="1" w:styleId="10">
    <w:name w:val="Προεπιλεγμένη γραμματοσειρά1"/>
    <w:rsid w:val="00753231"/>
  </w:style>
  <w:style w:type="character" w:customStyle="1" w:styleId="5">
    <w:name w:val="Προεπιλεγμένη γραμματοσειρά5"/>
    <w:rsid w:val="00753231"/>
  </w:style>
  <w:style w:type="character" w:styleId="-">
    <w:name w:val="Hyperlink"/>
    <w:rsid w:val="00753231"/>
    <w:rPr>
      <w:color w:val="0000FF"/>
      <w:u w:val="single"/>
    </w:rPr>
  </w:style>
  <w:style w:type="character" w:customStyle="1" w:styleId="Char">
    <w:name w:val="Κεφαλίδα Char"/>
    <w:rsid w:val="00753231"/>
    <w:rPr>
      <w:rFonts w:ascii="Calibri" w:eastAsia="Times New Roman" w:hAnsi="Calibri" w:cs="Times New Roman"/>
    </w:rPr>
  </w:style>
  <w:style w:type="character" w:customStyle="1" w:styleId="Char1">
    <w:name w:val="Κεφαλίδα Char1"/>
    <w:rsid w:val="00753231"/>
    <w:rPr>
      <w:rFonts w:ascii="Calibri" w:eastAsia="Calibri" w:hAnsi="Calibri" w:cs="Times New Roman"/>
    </w:rPr>
  </w:style>
  <w:style w:type="character" w:customStyle="1" w:styleId="Char0">
    <w:name w:val="Κείμενο πλαισίου Char"/>
    <w:rsid w:val="00753231"/>
    <w:rPr>
      <w:rFonts w:ascii="Tahoma" w:eastAsia="Times New Roman" w:hAnsi="Tahoma" w:cs="Tahoma"/>
      <w:sz w:val="16"/>
      <w:szCs w:val="16"/>
    </w:rPr>
  </w:style>
  <w:style w:type="character" w:customStyle="1" w:styleId="1Char">
    <w:name w:val="Επικεφαλίδα 1 Char"/>
    <w:rsid w:val="00753231"/>
    <w:rPr>
      <w:rFonts w:ascii="Candara" w:eastAsia="Times New Roman" w:hAnsi="Candara" w:cs="Candara"/>
      <w:b/>
      <w:bCs/>
      <w:sz w:val="26"/>
      <w:szCs w:val="22"/>
    </w:rPr>
  </w:style>
  <w:style w:type="character" w:customStyle="1" w:styleId="Char2">
    <w:name w:val="Υποσέλιδο Char"/>
    <w:rsid w:val="00753231"/>
    <w:rPr>
      <w:rFonts w:eastAsia="Times New Roman"/>
      <w:sz w:val="22"/>
      <w:szCs w:val="22"/>
    </w:rPr>
  </w:style>
  <w:style w:type="character" w:customStyle="1" w:styleId="2Char">
    <w:name w:val="Επικεφαλίδα 2 Char"/>
    <w:rsid w:val="00753231"/>
    <w:rPr>
      <w:rFonts w:ascii="Candara" w:hAnsi="Candara" w:cs="Candara"/>
      <w:b/>
      <w:bCs/>
      <w:color w:val="000000"/>
      <w:sz w:val="24"/>
      <w:szCs w:val="26"/>
    </w:rPr>
  </w:style>
  <w:style w:type="character" w:customStyle="1" w:styleId="3Char">
    <w:name w:val="Επικεφαλίδα 3 Char"/>
    <w:rsid w:val="00753231"/>
    <w:rPr>
      <w:rFonts w:ascii="Candara" w:hAnsi="Candara" w:cs="Candara"/>
      <w:b/>
      <w:bCs/>
      <w:i/>
      <w:sz w:val="22"/>
      <w:szCs w:val="22"/>
    </w:rPr>
  </w:style>
  <w:style w:type="character" w:customStyle="1" w:styleId="ListLabel1">
    <w:name w:val="ListLabel 1"/>
    <w:rsid w:val="00753231"/>
    <w:rPr>
      <w:rFonts w:cs="Courier New"/>
    </w:rPr>
  </w:style>
  <w:style w:type="character" w:customStyle="1" w:styleId="a4">
    <w:name w:val="Χαρακτήρες αρίθμησης"/>
    <w:rsid w:val="00753231"/>
  </w:style>
  <w:style w:type="character" w:customStyle="1" w:styleId="a5">
    <w:name w:val="Χαρακτήρες υποσημείωσης"/>
    <w:rsid w:val="00753231"/>
  </w:style>
  <w:style w:type="character" w:styleId="a6">
    <w:name w:val="footnote reference"/>
    <w:rsid w:val="00753231"/>
    <w:rPr>
      <w:vertAlign w:val="superscript"/>
    </w:rPr>
  </w:style>
  <w:style w:type="character" w:customStyle="1" w:styleId="a7">
    <w:name w:val="Κουκκίδες"/>
    <w:rsid w:val="00753231"/>
    <w:rPr>
      <w:rFonts w:ascii="OpenSymbol" w:eastAsia="OpenSymbol" w:hAnsi="OpenSymbol" w:cs="OpenSymbol"/>
    </w:rPr>
  </w:style>
  <w:style w:type="character" w:customStyle="1" w:styleId="WW8Num20z0">
    <w:name w:val="WW8Num20z0"/>
    <w:rsid w:val="00753231"/>
    <w:rPr>
      <w:rFonts w:ascii="Times New Roman" w:hAnsi="Times New Roman" w:cs="Times New Roman"/>
      <w:sz w:val="22"/>
      <w:szCs w:val="24"/>
    </w:rPr>
  </w:style>
  <w:style w:type="character" w:customStyle="1" w:styleId="WW8Num20z1">
    <w:name w:val="WW8Num20z1"/>
    <w:rsid w:val="00753231"/>
  </w:style>
  <w:style w:type="character" w:customStyle="1" w:styleId="WW8Num20z2">
    <w:name w:val="WW8Num20z2"/>
    <w:rsid w:val="00753231"/>
  </w:style>
  <w:style w:type="character" w:customStyle="1" w:styleId="WW8Num20z3">
    <w:name w:val="WW8Num20z3"/>
    <w:rsid w:val="00753231"/>
  </w:style>
  <w:style w:type="character" w:customStyle="1" w:styleId="WW8Num20z4">
    <w:name w:val="WW8Num20z4"/>
    <w:rsid w:val="00753231"/>
  </w:style>
  <w:style w:type="character" w:customStyle="1" w:styleId="WW8Num20z5">
    <w:name w:val="WW8Num20z5"/>
    <w:rsid w:val="00753231"/>
  </w:style>
  <w:style w:type="character" w:customStyle="1" w:styleId="WW8Num20z6">
    <w:name w:val="WW8Num20z6"/>
    <w:rsid w:val="00753231"/>
  </w:style>
  <w:style w:type="character" w:customStyle="1" w:styleId="WW8Num20z7">
    <w:name w:val="WW8Num20z7"/>
    <w:rsid w:val="00753231"/>
  </w:style>
  <w:style w:type="character" w:customStyle="1" w:styleId="WW8Num20z8">
    <w:name w:val="WW8Num20z8"/>
    <w:rsid w:val="00753231"/>
  </w:style>
  <w:style w:type="character" w:customStyle="1" w:styleId="WW8Num21z0">
    <w:name w:val="WW8Num21z0"/>
    <w:rsid w:val="00753231"/>
    <w:rPr>
      <w:rFonts w:ascii="Times New Roman" w:hAnsi="Times New Roman" w:cs="Times New Roman"/>
    </w:rPr>
  </w:style>
  <w:style w:type="character" w:customStyle="1" w:styleId="WW8Num21z1">
    <w:name w:val="WW8Num21z1"/>
    <w:rsid w:val="00753231"/>
  </w:style>
  <w:style w:type="character" w:customStyle="1" w:styleId="WW8Num21z2">
    <w:name w:val="WW8Num21z2"/>
    <w:rsid w:val="00753231"/>
  </w:style>
  <w:style w:type="character" w:customStyle="1" w:styleId="WW8Num21z3">
    <w:name w:val="WW8Num21z3"/>
    <w:rsid w:val="00753231"/>
  </w:style>
  <w:style w:type="character" w:customStyle="1" w:styleId="WW8Num21z4">
    <w:name w:val="WW8Num21z4"/>
    <w:rsid w:val="00753231"/>
  </w:style>
  <w:style w:type="character" w:customStyle="1" w:styleId="WW8Num21z5">
    <w:name w:val="WW8Num21z5"/>
    <w:rsid w:val="00753231"/>
  </w:style>
  <w:style w:type="character" w:customStyle="1" w:styleId="WW8Num21z6">
    <w:name w:val="WW8Num21z6"/>
    <w:rsid w:val="00753231"/>
  </w:style>
  <w:style w:type="character" w:customStyle="1" w:styleId="WW8Num21z7">
    <w:name w:val="WW8Num21z7"/>
    <w:rsid w:val="00753231"/>
  </w:style>
  <w:style w:type="character" w:customStyle="1" w:styleId="WW8Num21z8">
    <w:name w:val="WW8Num21z8"/>
    <w:rsid w:val="00753231"/>
  </w:style>
  <w:style w:type="character" w:customStyle="1" w:styleId="WW8Num23z0">
    <w:name w:val="WW8Num23z0"/>
    <w:rsid w:val="00753231"/>
  </w:style>
  <w:style w:type="character" w:customStyle="1" w:styleId="WW8Num23z1">
    <w:name w:val="WW8Num23z1"/>
    <w:rsid w:val="00753231"/>
  </w:style>
  <w:style w:type="character" w:customStyle="1" w:styleId="WW8Num23z2">
    <w:name w:val="WW8Num23z2"/>
    <w:rsid w:val="00753231"/>
  </w:style>
  <w:style w:type="character" w:customStyle="1" w:styleId="WW8Num23z3">
    <w:name w:val="WW8Num23z3"/>
    <w:rsid w:val="00753231"/>
  </w:style>
  <w:style w:type="character" w:customStyle="1" w:styleId="WW8Num23z4">
    <w:name w:val="WW8Num23z4"/>
    <w:rsid w:val="00753231"/>
  </w:style>
  <w:style w:type="character" w:customStyle="1" w:styleId="WW8Num23z5">
    <w:name w:val="WW8Num23z5"/>
    <w:rsid w:val="00753231"/>
  </w:style>
  <w:style w:type="character" w:customStyle="1" w:styleId="WW8Num23z6">
    <w:name w:val="WW8Num23z6"/>
    <w:rsid w:val="00753231"/>
  </w:style>
  <w:style w:type="character" w:customStyle="1" w:styleId="WW8Num23z7">
    <w:name w:val="WW8Num23z7"/>
    <w:rsid w:val="00753231"/>
  </w:style>
  <w:style w:type="character" w:customStyle="1" w:styleId="WW8Num23z8">
    <w:name w:val="WW8Num23z8"/>
    <w:rsid w:val="00753231"/>
  </w:style>
  <w:style w:type="character" w:customStyle="1" w:styleId="a8">
    <w:name w:val="Σύμβολο υποσημείωσης"/>
    <w:rsid w:val="00753231"/>
    <w:rPr>
      <w:vertAlign w:val="superscript"/>
    </w:rPr>
  </w:style>
  <w:style w:type="character" w:customStyle="1" w:styleId="DeltaViewInsertion">
    <w:name w:val="DeltaView Insertion"/>
    <w:rsid w:val="00753231"/>
    <w:rPr>
      <w:b/>
      <w:i/>
      <w:spacing w:val="0"/>
      <w:lang w:val="el-GR"/>
    </w:rPr>
  </w:style>
  <w:style w:type="character" w:customStyle="1" w:styleId="NormalBoldChar">
    <w:name w:val="NormalBold Char"/>
    <w:rsid w:val="00753231"/>
    <w:rPr>
      <w:rFonts w:ascii="Times New Roman" w:eastAsia="Times New Roman" w:hAnsi="Times New Roman" w:cs="Times New Roman"/>
      <w:b/>
      <w:sz w:val="24"/>
      <w:lang w:val="el-GR"/>
    </w:rPr>
  </w:style>
  <w:style w:type="character" w:customStyle="1" w:styleId="a9">
    <w:name w:val="Χαρακτήρες σημείωσης τέλους"/>
    <w:rsid w:val="00753231"/>
    <w:rPr>
      <w:vertAlign w:val="superscript"/>
    </w:rPr>
  </w:style>
  <w:style w:type="character" w:customStyle="1" w:styleId="WW-">
    <w:name w:val="WW-Χαρακτήρες σημείωσης τέλους"/>
    <w:rsid w:val="00753231"/>
  </w:style>
  <w:style w:type="character" w:styleId="aa">
    <w:name w:val="endnote reference"/>
    <w:rsid w:val="00753231"/>
    <w:rPr>
      <w:vertAlign w:val="superscript"/>
    </w:rPr>
  </w:style>
  <w:style w:type="paragraph" w:customStyle="1" w:styleId="ab">
    <w:name w:val="Επικεφαλίδα"/>
    <w:basedOn w:val="a"/>
    <w:next w:val="a0"/>
    <w:rsid w:val="00753231"/>
    <w:pPr>
      <w:keepNext/>
      <w:spacing w:before="240" w:after="120"/>
    </w:pPr>
    <w:rPr>
      <w:rFonts w:ascii="Arial" w:eastAsia="Microsoft YaHei" w:hAnsi="Arial" w:cs="Mangal"/>
      <w:sz w:val="28"/>
      <w:szCs w:val="28"/>
    </w:rPr>
  </w:style>
  <w:style w:type="paragraph" w:styleId="a0">
    <w:name w:val="Body Text"/>
    <w:basedOn w:val="a"/>
    <w:rsid w:val="00753231"/>
    <w:pPr>
      <w:spacing w:after="120"/>
    </w:pPr>
  </w:style>
  <w:style w:type="paragraph" w:styleId="ac">
    <w:name w:val="List"/>
    <w:basedOn w:val="a0"/>
    <w:rsid w:val="00753231"/>
    <w:rPr>
      <w:rFonts w:cs="Mangal"/>
    </w:rPr>
  </w:style>
  <w:style w:type="paragraph" w:styleId="ad">
    <w:name w:val="caption"/>
    <w:basedOn w:val="a"/>
    <w:qFormat/>
    <w:rsid w:val="00753231"/>
    <w:pPr>
      <w:suppressLineNumbers/>
      <w:spacing w:before="120" w:after="120"/>
    </w:pPr>
    <w:rPr>
      <w:rFonts w:cs="Mangal"/>
      <w:i/>
      <w:iCs/>
      <w:sz w:val="24"/>
      <w:szCs w:val="24"/>
    </w:rPr>
  </w:style>
  <w:style w:type="paragraph" w:customStyle="1" w:styleId="ae">
    <w:name w:val="Ευρετήριο"/>
    <w:basedOn w:val="a"/>
    <w:rsid w:val="00753231"/>
    <w:pPr>
      <w:suppressLineNumbers/>
    </w:pPr>
    <w:rPr>
      <w:rFonts w:cs="Mangal"/>
    </w:rPr>
  </w:style>
  <w:style w:type="paragraph" w:customStyle="1" w:styleId="40">
    <w:name w:val="Λεζάντα4"/>
    <w:basedOn w:val="a"/>
    <w:rsid w:val="00753231"/>
    <w:pPr>
      <w:suppressLineNumbers/>
      <w:spacing w:before="120" w:after="120"/>
    </w:pPr>
    <w:rPr>
      <w:rFonts w:cs="Mangal"/>
      <w:i/>
      <w:iCs/>
      <w:sz w:val="24"/>
      <w:szCs w:val="24"/>
    </w:rPr>
  </w:style>
  <w:style w:type="paragraph" w:customStyle="1" w:styleId="31">
    <w:name w:val="Λεζάντα3"/>
    <w:basedOn w:val="a"/>
    <w:rsid w:val="00753231"/>
    <w:pPr>
      <w:suppressLineNumbers/>
      <w:spacing w:before="120" w:after="120"/>
    </w:pPr>
    <w:rPr>
      <w:rFonts w:cs="Mangal"/>
      <w:i/>
      <w:iCs/>
      <w:sz w:val="24"/>
      <w:szCs w:val="24"/>
    </w:rPr>
  </w:style>
  <w:style w:type="paragraph" w:customStyle="1" w:styleId="21">
    <w:name w:val="Λεζάντα2"/>
    <w:basedOn w:val="a"/>
    <w:rsid w:val="00753231"/>
    <w:pPr>
      <w:suppressLineNumbers/>
      <w:spacing w:before="120" w:after="120"/>
    </w:pPr>
    <w:rPr>
      <w:rFonts w:cs="Mangal"/>
      <w:i/>
      <w:iCs/>
      <w:sz w:val="24"/>
      <w:szCs w:val="24"/>
    </w:rPr>
  </w:style>
  <w:style w:type="paragraph" w:customStyle="1" w:styleId="11">
    <w:name w:val="Λεζάντα1"/>
    <w:basedOn w:val="a"/>
    <w:rsid w:val="00753231"/>
    <w:pPr>
      <w:suppressLineNumbers/>
      <w:spacing w:before="120" w:after="120"/>
    </w:pPr>
    <w:rPr>
      <w:rFonts w:cs="Mangal"/>
      <w:i/>
      <w:iCs/>
      <w:sz w:val="24"/>
      <w:szCs w:val="24"/>
    </w:rPr>
  </w:style>
  <w:style w:type="paragraph" w:styleId="af">
    <w:name w:val="header"/>
    <w:basedOn w:val="a"/>
    <w:rsid w:val="0075323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753231"/>
    <w:pPr>
      <w:spacing w:after="0" w:line="100" w:lineRule="atLeast"/>
      <w:ind w:left="-568" w:right="-355" w:firstLine="284"/>
    </w:pPr>
    <w:rPr>
      <w:rFonts w:ascii="Arial" w:hAnsi="Arial" w:cs="Arial"/>
      <w:b/>
      <w:sz w:val="24"/>
      <w:szCs w:val="20"/>
    </w:rPr>
  </w:style>
  <w:style w:type="paragraph" w:customStyle="1" w:styleId="13">
    <w:name w:val="Χωρίς διάστιχο1"/>
    <w:rsid w:val="00753231"/>
    <w:pPr>
      <w:suppressAutoHyphens/>
    </w:pPr>
    <w:rPr>
      <w:rFonts w:ascii="Calibri" w:eastAsia="Arial" w:hAnsi="Calibri" w:cs="Calibri"/>
      <w:kern w:val="1"/>
      <w:sz w:val="22"/>
      <w:szCs w:val="22"/>
      <w:lang w:eastAsia="zh-CN"/>
    </w:rPr>
  </w:style>
  <w:style w:type="paragraph" w:customStyle="1" w:styleId="GRHelvA">
    <w:name w:val="GR Helv Aπλό"/>
    <w:basedOn w:val="a"/>
    <w:rsid w:val="0075323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753231"/>
    <w:pPr>
      <w:spacing w:after="0" w:line="100" w:lineRule="atLeast"/>
    </w:pPr>
    <w:rPr>
      <w:rFonts w:ascii="Tahoma" w:hAnsi="Tahoma" w:cs="Tahoma"/>
      <w:sz w:val="16"/>
      <w:szCs w:val="16"/>
    </w:rPr>
  </w:style>
  <w:style w:type="paragraph" w:customStyle="1" w:styleId="15">
    <w:name w:val="Παράγραφος λίστας1"/>
    <w:basedOn w:val="a"/>
    <w:rsid w:val="00753231"/>
    <w:pPr>
      <w:spacing w:after="0"/>
      <w:ind w:left="720" w:firstLine="0"/>
      <w:jc w:val="left"/>
    </w:pPr>
    <w:rPr>
      <w:rFonts w:eastAsia="Calibri"/>
    </w:rPr>
  </w:style>
  <w:style w:type="paragraph" w:styleId="af0">
    <w:name w:val="footer"/>
    <w:basedOn w:val="a"/>
    <w:rsid w:val="00753231"/>
    <w:pPr>
      <w:suppressLineNumbers/>
      <w:tabs>
        <w:tab w:val="center" w:pos="4153"/>
        <w:tab w:val="right" w:pos="8306"/>
      </w:tabs>
      <w:spacing w:after="0" w:line="100" w:lineRule="atLeast"/>
    </w:pPr>
    <w:rPr>
      <w:sz w:val="16"/>
    </w:rPr>
  </w:style>
  <w:style w:type="paragraph" w:customStyle="1" w:styleId="Web1">
    <w:name w:val="Κανονικό (Web)1"/>
    <w:basedOn w:val="a"/>
    <w:rsid w:val="0075323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53231"/>
    <w:pPr>
      <w:suppressLineNumbers/>
    </w:pPr>
  </w:style>
  <w:style w:type="paragraph" w:customStyle="1" w:styleId="af2">
    <w:name w:val="Επικεφαλίδα πίνακα"/>
    <w:basedOn w:val="af1"/>
    <w:rsid w:val="00753231"/>
    <w:pPr>
      <w:jc w:val="center"/>
    </w:pPr>
    <w:rPr>
      <w:b/>
      <w:bCs/>
    </w:rPr>
  </w:style>
  <w:style w:type="paragraph" w:styleId="af3">
    <w:name w:val="footnote text"/>
    <w:basedOn w:val="a"/>
    <w:rsid w:val="0075323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753231"/>
    <w:pPr>
      <w:widowControl w:val="0"/>
      <w:suppressAutoHyphens/>
    </w:pPr>
    <w:rPr>
      <w:rFonts w:eastAsia="SimSun" w:cs="Mangal"/>
      <w:sz w:val="24"/>
      <w:szCs w:val="24"/>
      <w:lang w:eastAsia="zh-CN" w:bidi="hi-IN"/>
    </w:rPr>
  </w:style>
  <w:style w:type="paragraph" w:customStyle="1" w:styleId="af4">
    <w:name w:val="Παραθέσεις"/>
    <w:basedOn w:val="a"/>
    <w:rsid w:val="00753231"/>
  </w:style>
  <w:style w:type="paragraph" w:styleId="af5">
    <w:name w:val="Title"/>
    <w:basedOn w:val="ab"/>
    <w:next w:val="a0"/>
    <w:qFormat/>
    <w:rsid w:val="00753231"/>
  </w:style>
  <w:style w:type="paragraph" w:styleId="af6">
    <w:name w:val="Subtitle"/>
    <w:basedOn w:val="ab"/>
    <w:next w:val="a0"/>
    <w:qFormat/>
    <w:rsid w:val="00753231"/>
  </w:style>
  <w:style w:type="paragraph" w:customStyle="1" w:styleId="af7">
    <w:name w:val="Προμορφοποιημένο κείμενο"/>
    <w:basedOn w:val="a"/>
    <w:rsid w:val="00753231"/>
  </w:style>
  <w:style w:type="paragraph" w:customStyle="1" w:styleId="af8">
    <w:name w:val="Οριζόντια γραμμή"/>
    <w:basedOn w:val="a"/>
    <w:next w:val="a0"/>
    <w:rsid w:val="00753231"/>
  </w:style>
  <w:style w:type="paragraph" w:customStyle="1" w:styleId="Pagedecouverture">
    <w:name w:val="Page de couverture"/>
    <w:basedOn w:val="a"/>
    <w:next w:val="a"/>
    <w:rsid w:val="00753231"/>
    <w:pPr>
      <w:spacing w:after="0"/>
    </w:pPr>
  </w:style>
  <w:style w:type="paragraph" w:customStyle="1" w:styleId="PartTitle">
    <w:name w:val="PartTitle"/>
    <w:basedOn w:val="a"/>
    <w:next w:val="ChapterTitle"/>
    <w:rsid w:val="00753231"/>
    <w:pPr>
      <w:keepNext/>
      <w:pageBreakBefore/>
      <w:spacing w:before="120" w:after="360"/>
      <w:jc w:val="center"/>
    </w:pPr>
    <w:rPr>
      <w:b/>
      <w:sz w:val="36"/>
    </w:rPr>
  </w:style>
  <w:style w:type="paragraph" w:customStyle="1" w:styleId="ChapterTitle">
    <w:name w:val="ChapterTitle"/>
    <w:basedOn w:val="a"/>
    <w:next w:val="a"/>
    <w:rsid w:val="00753231"/>
    <w:pPr>
      <w:keepNext/>
      <w:spacing w:before="120" w:after="360"/>
      <w:ind w:firstLine="0"/>
      <w:jc w:val="center"/>
    </w:pPr>
    <w:rPr>
      <w:b/>
    </w:rPr>
  </w:style>
  <w:style w:type="paragraph" w:customStyle="1" w:styleId="Titrearticle">
    <w:name w:val="Titre article"/>
    <w:basedOn w:val="a"/>
    <w:next w:val="a"/>
    <w:rsid w:val="00753231"/>
    <w:pPr>
      <w:keepNext/>
      <w:spacing w:before="360" w:after="120"/>
      <w:jc w:val="center"/>
    </w:pPr>
    <w:rPr>
      <w:i/>
    </w:rPr>
  </w:style>
  <w:style w:type="paragraph" w:customStyle="1" w:styleId="Point0">
    <w:name w:val="Point 0"/>
    <w:basedOn w:val="a"/>
    <w:rsid w:val="00753231"/>
    <w:pPr>
      <w:ind w:left="850" w:hanging="850"/>
    </w:pPr>
  </w:style>
  <w:style w:type="paragraph" w:customStyle="1" w:styleId="Tiret0">
    <w:name w:val="Tiret 0"/>
    <w:basedOn w:val="Point0"/>
    <w:rsid w:val="00753231"/>
    <w:pPr>
      <w:numPr>
        <w:numId w:val="5"/>
      </w:numPr>
    </w:pPr>
  </w:style>
  <w:style w:type="paragraph" w:customStyle="1" w:styleId="Point1">
    <w:name w:val="Point 1"/>
    <w:basedOn w:val="a"/>
    <w:rsid w:val="00753231"/>
    <w:pPr>
      <w:ind w:left="1417" w:hanging="567"/>
    </w:pPr>
  </w:style>
  <w:style w:type="paragraph" w:customStyle="1" w:styleId="Tiret1">
    <w:name w:val="Tiret 1"/>
    <w:basedOn w:val="Point1"/>
    <w:rsid w:val="00753231"/>
    <w:pPr>
      <w:numPr>
        <w:numId w:val="6"/>
      </w:numPr>
    </w:pPr>
  </w:style>
  <w:style w:type="paragraph" w:customStyle="1" w:styleId="SectionTitle">
    <w:name w:val="SectionTitle"/>
    <w:basedOn w:val="a"/>
    <w:next w:val="1"/>
    <w:rsid w:val="00753231"/>
    <w:pPr>
      <w:keepNext/>
      <w:spacing w:before="120" w:after="360"/>
      <w:jc w:val="center"/>
    </w:pPr>
    <w:rPr>
      <w:b/>
      <w:smallCaps/>
      <w:sz w:val="28"/>
    </w:rPr>
  </w:style>
  <w:style w:type="paragraph" w:customStyle="1" w:styleId="Text1">
    <w:name w:val="Text 1"/>
    <w:basedOn w:val="a"/>
    <w:rsid w:val="00753231"/>
    <w:pPr>
      <w:ind w:left="850" w:firstLine="0"/>
    </w:pPr>
  </w:style>
  <w:style w:type="paragraph" w:customStyle="1" w:styleId="NumPar1">
    <w:name w:val="NumPar 1"/>
    <w:basedOn w:val="a"/>
    <w:next w:val="Text1"/>
    <w:rsid w:val="00753231"/>
    <w:pPr>
      <w:numPr>
        <w:numId w:val="7"/>
      </w:numPr>
    </w:pPr>
  </w:style>
  <w:style w:type="paragraph" w:customStyle="1" w:styleId="NormalLeft">
    <w:name w:val="Normal Left"/>
    <w:basedOn w:val="a"/>
    <w:rsid w:val="00753231"/>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2F42-E4FA-46CC-95B3-902C241F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4871</Words>
  <Characters>26308</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atziouvaras</cp:lastModifiedBy>
  <cp:revision>23</cp:revision>
  <cp:lastPrinted>2016-10-26T08:40:00Z</cp:lastPrinted>
  <dcterms:created xsi:type="dcterms:W3CDTF">2017-08-29T09:01:00Z</dcterms:created>
  <dcterms:modified xsi:type="dcterms:W3CDTF">2018-08-27T09:44:00Z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